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AD4D" w14:textId="77777777" w:rsidR="001563B8" w:rsidRDefault="001563B8" w:rsidP="0038018E">
      <w:pPr>
        <w:widowControl w:val="0"/>
        <w:tabs>
          <w:tab w:val="left" w:pos="2437"/>
          <w:tab w:val="left" w:pos="2552"/>
        </w:tabs>
        <w:ind w:left="2835"/>
        <w:jc w:val="both"/>
        <w:rPr>
          <w:rFonts w:ascii="Times New Roman" w:hAnsi="Times New Roman" w:cs="Times New Roman"/>
          <w:b/>
          <w:bCs/>
          <w:sz w:val="23"/>
          <w:szCs w:val="23"/>
        </w:rPr>
      </w:pPr>
    </w:p>
    <w:p w14:paraId="205047C1" w14:textId="77777777" w:rsidR="0005713D" w:rsidRPr="008522D8" w:rsidRDefault="0005713D" w:rsidP="0038018E">
      <w:pPr>
        <w:widowControl w:val="0"/>
        <w:tabs>
          <w:tab w:val="left" w:pos="2437"/>
          <w:tab w:val="left" w:pos="2552"/>
        </w:tabs>
        <w:ind w:left="2835"/>
        <w:jc w:val="both"/>
        <w:rPr>
          <w:rFonts w:ascii="Times New Roman" w:hAnsi="Times New Roman" w:cs="Times New Roman"/>
          <w:b/>
          <w:bCs/>
          <w:sz w:val="23"/>
          <w:szCs w:val="23"/>
        </w:rPr>
      </w:pPr>
      <w:r w:rsidRPr="008522D8">
        <w:rPr>
          <w:rFonts w:ascii="Times New Roman" w:hAnsi="Times New Roman" w:cs="Times New Roman"/>
          <w:b/>
          <w:bCs/>
          <w:sz w:val="23"/>
          <w:szCs w:val="23"/>
        </w:rPr>
        <w:t xml:space="preserve">CONTRATO Nº </w:t>
      </w:r>
      <w:r w:rsidR="006D66CF" w:rsidRPr="008522D8">
        <w:rPr>
          <w:rFonts w:ascii="Times New Roman" w:hAnsi="Times New Roman" w:cs="Times New Roman"/>
          <w:b/>
          <w:bCs/>
          <w:sz w:val="23"/>
          <w:szCs w:val="23"/>
        </w:rPr>
        <w:t>0001</w:t>
      </w:r>
      <w:r w:rsidRPr="008522D8">
        <w:rPr>
          <w:rFonts w:ascii="Times New Roman" w:hAnsi="Times New Roman" w:cs="Times New Roman"/>
          <w:b/>
          <w:bCs/>
          <w:sz w:val="23"/>
          <w:szCs w:val="23"/>
        </w:rPr>
        <w:t>/202</w:t>
      </w:r>
      <w:r w:rsidR="006D66CF" w:rsidRPr="008522D8">
        <w:rPr>
          <w:rFonts w:ascii="Times New Roman" w:hAnsi="Times New Roman" w:cs="Times New Roman"/>
          <w:b/>
          <w:bCs/>
          <w:sz w:val="23"/>
          <w:szCs w:val="23"/>
        </w:rPr>
        <w:t>3</w:t>
      </w:r>
    </w:p>
    <w:p w14:paraId="42DD766E" w14:textId="77777777" w:rsidR="00334A9E" w:rsidRPr="008522D8" w:rsidRDefault="00334A9E" w:rsidP="0038018E">
      <w:pPr>
        <w:widowControl w:val="0"/>
        <w:tabs>
          <w:tab w:val="left" w:pos="2437"/>
          <w:tab w:val="left" w:pos="2552"/>
        </w:tabs>
        <w:ind w:left="2835"/>
        <w:jc w:val="both"/>
        <w:rPr>
          <w:rFonts w:ascii="Times New Roman" w:hAnsi="Times New Roman" w:cs="Times New Roman"/>
          <w:b/>
          <w:bCs/>
          <w:sz w:val="23"/>
          <w:szCs w:val="23"/>
        </w:rPr>
      </w:pPr>
    </w:p>
    <w:p w14:paraId="45152018" w14:textId="77777777" w:rsidR="0036533D" w:rsidRPr="008522D8" w:rsidRDefault="0036533D" w:rsidP="0038018E">
      <w:pPr>
        <w:widowControl w:val="0"/>
        <w:tabs>
          <w:tab w:val="left" w:pos="2437"/>
          <w:tab w:val="left" w:pos="2552"/>
        </w:tabs>
        <w:ind w:left="2835"/>
        <w:jc w:val="both"/>
        <w:rPr>
          <w:rFonts w:ascii="Times New Roman" w:hAnsi="Times New Roman" w:cs="Times New Roman"/>
          <w:sz w:val="23"/>
          <w:szCs w:val="23"/>
        </w:rPr>
      </w:pPr>
      <w:r w:rsidRPr="008522D8">
        <w:rPr>
          <w:rFonts w:ascii="Times New Roman" w:hAnsi="Times New Roman" w:cs="Times New Roman"/>
          <w:sz w:val="23"/>
          <w:szCs w:val="23"/>
        </w:rPr>
        <w:t xml:space="preserve">Contrato de </w:t>
      </w:r>
      <w:r w:rsidR="0053480D" w:rsidRPr="008522D8">
        <w:rPr>
          <w:rFonts w:ascii="Times New Roman" w:hAnsi="Times New Roman" w:cs="Times New Roman"/>
          <w:sz w:val="23"/>
          <w:szCs w:val="23"/>
        </w:rPr>
        <w:t>prestação de serviços</w:t>
      </w:r>
      <w:r w:rsidRPr="008522D8">
        <w:rPr>
          <w:rFonts w:ascii="Times New Roman" w:hAnsi="Times New Roman" w:cs="Times New Roman"/>
          <w:sz w:val="23"/>
          <w:szCs w:val="23"/>
        </w:rPr>
        <w:t xml:space="preserve">, que entre si celebram o </w:t>
      </w:r>
      <w:r w:rsidRPr="008522D8">
        <w:rPr>
          <w:rFonts w:ascii="Times New Roman" w:hAnsi="Times New Roman" w:cs="Times New Roman"/>
          <w:b/>
          <w:sz w:val="23"/>
          <w:szCs w:val="23"/>
        </w:rPr>
        <w:t>MUNICÍPIO DE TOLEDO</w:t>
      </w:r>
      <w:r w:rsidRPr="008522D8">
        <w:rPr>
          <w:rFonts w:ascii="Times New Roman" w:hAnsi="Times New Roman" w:cs="Times New Roman"/>
          <w:sz w:val="23"/>
          <w:szCs w:val="23"/>
        </w:rPr>
        <w:t xml:space="preserve"> e a empresa </w:t>
      </w:r>
      <w:r w:rsidR="00D40C5C" w:rsidRPr="008522D8">
        <w:rPr>
          <w:rFonts w:ascii="Times New Roman" w:hAnsi="Times New Roman" w:cs="Times New Roman"/>
          <w:b/>
          <w:sz w:val="23"/>
          <w:szCs w:val="23"/>
        </w:rPr>
        <w:t>COSTA OESTE SERVIÇOS DE LIMPEZA – EIRELI</w:t>
      </w:r>
      <w:r w:rsidRPr="008522D8">
        <w:rPr>
          <w:rFonts w:ascii="Times New Roman" w:hAnsi="Times New Roman" w:cs="Times New Roman"/>
          <w:b/>
          <w:sz w:val="23"/>
          <w:szCs w:val="23"/>
        </w:rPr>
        <w:t>,</w:t>
      </w:r>
      <w:r w:rsidRPr="008522D8">
        <w:rPr>
          <w:rFonts w:ascii="Times New Roman" w:hAnsi="Times New Roman" w:cs="Times New Roman"/>
          <w:sz w:val="23"/>
          <w:szCs w:val="23"/>
        </w:rPr>
        <w:t xml:space="preserve"> na forma abaixo.</w:t>
      </w:r>
    </w:p>
    <w:p w14:paraId="567D1328" w14:textId="77777777" w:rsidR="0036533D" w:rsidRPr="008522D8" w:rsidRDefault="0036533D" w:rsidP="0031692F">
      <w:pPr>
        <w:widowControl w:val="0"/>
        <w:tabs>
          <w:tab w:val="left" w:pos="2437"/>
          <w:tab w:val="left" w:pos="2552"/>
        </w:tabs>
        <w:ind w:left="2835"/>
        <w:jc w:val="both"/>
        <w:rPr>
          <w:rFonts w:ascii="Times New Roman" w:hAnsi="Times New Roman" w:cs="Times New Roman"/>
          <w:sz w:val="23"/>
          <w:szCs w:val="23"/>
        </w:rPr>
      </w:pPr>
    </w:p>
    <w:p w14:paraId="1754C897" w14:textId="77777777" w:rsidR="0036533D" w:rsidRPr="008522D8" w:rsidRDefault="00120DF2" w:rsidP="00D40C5C">
      <w:pPr>
        <w:ind w:left="2835"/>
        <w:jc w:val="both"/>
        <w:rPr>
          <w:rFonts w:ascii="Times New Roman" w:hAnsi="Times New Roman" w:cs="Times New Roman"/>
          <w:sz w:val="23"/>
          <w:szCs w:val="23"/>
          <w:u w:val="single"/>
        </w:rPr>
      </w:pPr>
      <w:r w:rsidRPr="008522D8">
        <w:rPr>
          <w:rFonts w:ascii="Times New Roman" w:hAnsi="Times New Roman" w:cs="Times New Roman"/>
          <w:b/>
          <w:sz w:val="23"/>
          <w:szCs w:val="23"/>
        </w:rPr>
        <w:t>CONTRATANTE</w:t>
      </w:r>
      <w:r w:rsidR="0036533D" w:rsidRPr="008522D8">
        <w:rPr>
          <w:rFonts w:ascii="Times New Roman" w:hAnsi="Times New Roman" w:cs="Times New Roman"/>
          <w:b/>
          <w:sz w:val="23"/>
          <w:szCs w:val="23"/>
        </w:rPr>
        <w:t xml:space="preserve">: MUNICÍPIO DE TOLEDO, </w:t>
      </w:r>
      <w:r w:rsidR="0036533D" w:rsidRPr="008522D8">
        <w:rPr>
          <w:rFonts w:ascii="Times New Roman" w:hAnsi="Times New Roman" w:cs="Times New Roman"/>
          <w:sz w:val="23"/>
          <w:szCs w:val="23"/>
        </w:rPr>
        <w:t>Estado do Paraná, pessoa jurídica de direito público interno, com sede à Rua Raimundo Leonardi nº 1586, inscrito no CNPJ/MF sob nº 76.205.806/0001-88, neste ato devidamente representado</w:t>
      </w:r>
      <w:r w:rsidR="0031692F" w:rsidRPr="008522D8">
        <w:rPr>
          <w:rFonts w:ascii="Times New Roman" w:hAnsi="Times New Roman" w:cs="Times New Roman"/>
          <w:sz w:val="23"/>
          <w:szCs w:val="23"/>
        </w:rPr>
        <w:t xml:space="preserve"> pelo</w:t>
      </w:r>
      <w:r w:rsidR="00D40C5C" w:rsidRPr="008522D8">
        <w:rPr>
          <w:rFonts w:ascii="Times New Roman" w:hAnsi="Times New Roman" w:cs="Times New Roman"/>
          <w:sz w:val="23"/>
          <w:szCs w:val="23"/>
        </w:rPr>
        <w:t xml:space="preserve"> </w:t>
      </w:r>
      <w:r w:rsidR="0031692F" w:rsidRPr="008522D8">
        <w:rPr>
          <w:rFonts w:ascii="Times New Roman" w:hAnsi="Times New Roman" w:cs="Times New Roman"/>
          <w:sz w:val="23"/>
          <w:szCs w:val="23"/>
          <w:u w:val="single"/>
        </w:rPr>
        <w:t>Prefeito Municipal</w:t>
      </w:r>
      <w:r w:rsidR="0031692F" w:rsidRPr="008522D8">
        <w:rPr>
          <w:rFonts w:ascii="Times New Roman" w:hAnsi="Times New Roman" w:cs="Times New Roman"/>
          <w:sz w:val="23"/>
          <w:szCs w:val="23"/>
        </w:rPr>
        <w:t xml:space="preserve">, </w:t>
      </w:r>
      <w:r w:rsidR="0031692F" w:rsidRPr="008522D8">
        <w:rPr>
          <w:rFonts w:ascii="Times New Roman" w:hAnsi="Times New Roman" w:cs="Times New Roman"/>
          <w:b/>
          <w:sz w:val="23"/>
          <w:szCs w:val="23"/>
        </w:rPr>
        <w:t>Sr. LUIS ADALBERTO BETO LUNITTI PAGNUSSATT</w:t>
      </w:r>
      <w:r w:rsidR="0031692F" w:rsidRPr="008522D8">
        <w:rPr>
          <w:rFonts w:ascii="Times New Roman" w:hAnsi="Times New Roman" w:cs="Times New Roman"/>
          <w:bCs/>
          <w:sz w:val="23"/>
          <w:szCs w:val="23"/>
        </w:rPr>
        <w:t>,</w:t>
      </w:r>
      <w:r w:rsidR="00D40C5C" w:rsidRPr="008522D8">
        <w:rPr>
          <w:rFonts w:ascii="Times New Roman" w:hAnsi="Times New Roman" w:cs="Times New Roman"/>
          <w:bCs/>
          <w:sz w:val="23"/>
          <w:szCs w:val="23"/>
        </w:rPr>
        <w:t xml:space="preserve"> </w:t>
      </w:r>
      <w:r w:rsidR="0031692F" w:rsidRPr="008522D8">
        <w:rPr>
          <w:rFonts w:ascii="Times New Roman" w:hAnsi="Times New Roman" w:cs="Times New Roman"/>
          <w:sz w:val="23"/>
          <w:szCs w:val="23"/>
        </w:rPr>
        <w:t xml:space="preserve">residente e domiciliado nesta cidade, portador da CI/RG nº 3.484.856-4 SSP/PR, e inscrito no CPF/MF sob nº 483.580.029-04, </w:t>
      </w:r>
      <w:r w:rsidR="0036533D" w:rsidRPr="008522D8">
        <w:rPr>
          <w:rFonts w:ascii="Times New Roman" w:hAnsi="Times New Roman" w:cs="Times New Roman"/>
          <w:sz w:val="23"/>
          <w:szCs w:val="23"/>
        </w:rPr>
        <w:t xml:space="preserve">e </w:t>
      </w:r>
      <w:r w:rsidR="00D40C5C" w:rsidRPr="008522D8">
        <w:rPr>
          <w:rFonts w:ascii="Times New Roman" w:hAnsi="Times New Roman" w:cs="Times New Roman"/>
          <w:sz w:val="23"/>
          <w:szCs w:val="23"/>
        </w:rPr>
        <w:t>pelo</w:t>
      </w:r>
      <w:r w:rsidR="008D597F" w:rsidRPr="008522D8">
        <w:rPr>
          <w:rFonts w:ascii="Times New Roman" w:hAnsi="Times New Roman" w:cs="Times New Roman"/>
          <w:sz w:val="23"/>
          <w:szCs w:val="23"/>
        </w:rPr>
        <w:t xml:space="preserve"> </w:t>
      </w:r>
      <w:r w:rsidR="00D40C5C" w:rsidRPr="008522D8">
        <w:rPr>
          <w:rFonts w:ascii="Times New Roman" w:hAnsi="Times New Roman" w:cs="Times New Roman"/>
          <w:b/>
          <w:sz w:val="23"/>
          <w:szCs w:val="23"/>
        </w:rPr>
        <w:t>Sr. ANDRIWS TODESCHINI PRESTES</w:t>
      </w:r>
      <w:r w:rsidR="00D40C5C" w:rsidRPr="008522D8">
        <w:rPr>
          <w:rFonts w:ascii="Times New Roman" w:hAnsi="Times New Roman" w:cs="Times New Roman"/>
          <w:sz w:val="23"/>
          <w:szCs w:val="23"/>
        </w:rPr>
        <w:t xml:space="preserve">, na condição de </w:t>
      </w:r>
      <w:r w:rsidR="00D40C5C" w:rsidRPr="008522D8">
        <w:rPr>
          <w:rFonts w:ascii="Times New Roman" w:hAnsi="Times New Roman" w:cs="Times New Roman"/>
          <w:sz w:val="23"/>
          <w:szCs w:val="23"/>
          <w:u w:val="single"/>
        </w:rPr>
        <w:t>Secretário da Administração</w:t>
      </w:r>
      <w:r w:rsidR="00D40C5C" w:rsidRPr="008522D8">
        <w:rPr>
          <w:rFonts w:ascii="Times New Roman" w:hAnsi="Times New Roman" w:cs="Times New Roman"/>
          <w:sz w:val="23"/>
          <w:szCs w:val="23"/>
        </w:rPr>
        <w:t xml:space="preserve">, de acordo com a Portaria nº 622, de 30 de novembro de 2022, residente e domiciliado à Rua França, nº 540, Jardim Bandeirantes, CEP: </w:t>
      </w:r>
      <w:r w:rsidR="00D40C5C" w:rsidRPr="008522D8">
        <w:rPr>
          <w:rFonts w:ascii="Times New Roman" w:hAnsi="Times New Roman" w:cs="Times New Roman"/>
          <w:sz w:val="23"/>
          <w:szCs w:val="23"/>
          <w:shd w:val="clear" w:color="auto" w:fill="FAFAFA"/>
        </w:rPr>
        <w:t xml:space="preserve">85.906-739, </w:t>
      </w:r>
      <w:r w:rsidR="00D40C5C" w:rsidRPr="008522D8">
        <w:rPr>
          <w:rFonts w:ascii="Times New Roman" w:hAnsi="Times New Roman" w:cs="Times New Roman"/>
          <w:sz w:val="23"/>
          <w:szCs w:val="23"/>
        </w:rPr>
        <w:t xml:space="preserve">na cidade de Toledo, Estado do Paraná, portador da CI/RG nº 93219511 SESP/PR e inscrito no CPF/MF nº 046.992.199-42, </w:t>
      </w:r>
      <w:r w:rsidR="00D40C5C" w:rsidRPr="008522D8">
        <w:rPr>
          <w:rFonts w:ascii="Times New Roman" w:hAnsi="Times New Roman" w:cs="Times New Roman"/>
          <w:sz w:val="23"/>
          <w:szCs w:val="23"/>
          <w:u w:val="single"/>
        </w:rPr>
        <w:t>a contar de 1º de dezembro de 2022.</w:t>
      </w:r>
    </w:p>
    <w:p w14:paraId="2AA00147" w14:textId="77777777" w:rsidR="00D40C5C" w:rsidRPr="008522D8" w:rsidRDefault="00D40C5C" w:rsidP="00D40C5C">
      <w:pPr>
        <w:ind w:left="2835"/>
        <w:jc w:val="both"/>
        <w:rPr>
          <w:rFonts w:ascii="Times New Roman" w:hAnsi="Times New Roman" w:cs="Times New Roman"/>
          <w:sz w:val="23"/>
          <w:szCs w:val="23"/>
        </w:rPr>
      </w:pPr>
    </w:p>
    <w:p w14:paraId="575DD204" w14:textId="77777777" w:rsidR="00D40C5C" w:rsidRDefault="00120DF2" w:rsidP="00D40C5C">
      <w:pPr>
        <w:widowControl w:val="0"/>
        <w:ind w:left="2835"/>
        <w:jc w:val="both"/>
        <w:rPr>
          <w:rFonts w:ascii="Times New Roman" w:hAnsi="Times New Roman" w:cs="Times New Roman"/>
          <w:sz w:val="23"/>
          <w:szCs w:val="23"/>
        </w:rPr>
      </w:pPr>
      <w:r w:rsidRPr="008522D8">
        <w:rPr>
          <w:rFonts w:ascii="Times New Roman" w:hAnsi="Times New Roman" w:cs="Times New Roman"/>
          <w:b/>
          <w:sz w:val="23"/>
          <w:szCs w:val="23"/>
        </w:rPr>
        <w:t>CONTRATADA</w:t>
      </w:r>
      <w:r w:rsidR="0036533D" w:rsidRPr="008522D8">
        <w:rPr>
          <w:rFonts w:ascii="Times New Roman" w:hAnsi="Times New Roman" w:cs="Times New Roman"/>
          <w:b/>
          <w:sz w:val="23"/>
          <w:szCs w:val="23"/>
        </w:rPr>
        <w:t xml:space="preserve">: </w:t>
      </w:r>
      <w:r w:rsidR="00D40C5C" w:rsidRPr="008522D8">
        <w:rPr>
          <w:rFonts w:ascii="Times New Roman" w:hAnsi="Times New Roman" w:cs="Times New Roman"/>
          <w:b/>
          <w:sz w:val="23"/>
          <w:szCs w:val="23"/>
        </w:rPr>
        <w:t xml:space="preserve">COSTA OESTE SERVIÇOS </w:t>
      </w:r>
      <w:r w:rsidR="00E91561">
        <w:rPr>
          <w:rFonts w:ascii="Times New Roman" w:hAnsi="Times New Roman" w:cs="Times New Roman"/>
          <w:b/>
          <w:sz w:val="23"/>
          <w:szCs w:val="23"/>
        </w:rPr>
        <w:t>LTDA</w:t>
      </w:r>
      <w:r w:rsidR="00D40C5C" w:rsidRPr="008522D8">
        <w:rPr>
          <w:rFonts w:ascii="Times New Roman" w:hAnsi="Times New Roman" w:cs="Times New Roman"/>
          <w:sz w:val="23"/>
          <w:szCs w:val="23"/>
        </w:rPr>
        <w:t xml:space="preserve">, pessoa jurídica de direito privado, com sede à Rua Nossa Senhora do Rocio, n° 1901, Bairro: Centro, CEP: 85.900-180, na cidade de Toledo/PR, Fone: (45) 3055-3644, email: </w:t>
      </w:r>
      <w:hyperlink r:id="rId8" w:history="1">
        <w:r w:rsidR="00D40C5C" w:rsidRPr="008522D8">
          <w:rPr>
            <w:rStyle w:val="Hyperlink"/>
            <w:rFonts w:ascii="Times New Roman" w:hAnsi="Times New Roman" w:cs="Times New Roman"/>
            <w:sz w:val="23"/>
            <w:szCs w:val="23"/>
          </w:rPr>
          <w:t>adm@costaoesteserv.com.br</w:t>
        </w:r>
      </w:hyperlink>
      <w:r w:rsidR="00D40C5C" w:rsidRPr="008522D8">
        <w:rPr>
          <w:rFonts w:ascii="Times New Roman" w:hAnsi="Times New Roman" w:cs="Times New Roman"/>
          <w:sz w:val="23"/>
          <w:szCs w:val="23"/>
        </w:rPr>
        <w:t xml:space="preserve">, inscrito no CNPJ/MF sob nº 07.192.414/0001-09, neste ato representada pelo </w:t>
      </w:r>
      <w:r w:rsidR="00D40C5C" w:rsidRPr="008522D8">
        <w:rPr>
          <w:rFonts w:ascii="Times New Roman" w:hAnsi="Times New Roman" w:cs="Times New Roman"/>
          <w:b/>
          <w:sz w:val="23"/>
          <w:szCs w:val="23"/>
        </w:rPr>
        <w:t>Sr. RAFAEL BOGO</w:t>
      </w:r>
      <w:r w:rsidR="00D40C5C" w:rsidRPr="008522D8">
        <w:rPr>
          <w:rFonts w:ascii="Times New Roman" w:hAnsi="Times New Roman" w:cs="Times New Roman"/>
          <w:sz w:val="23"/>
          <w:szCs w:val="23"/>
        </w:rPr>
        <w:t>, na função de Advogado, residente e domiciliado na Cidade de Toledo/PR, portador da CI/RG nº 6.850.499-6 SSP/PR e do CPF/MF nº 034.619.219-63.</w:t>
      </w:r>
    </w:p>
    <w:p w14:paraId="454EB965" w14:textId="77777777" w:rsidR="00AB1FC7" w:rsidRPr="00DE36EC" w:rsidRDefault="00AB1FC7" w:rsidP="00284162">
      <w:pPr>
        <w:widowControl w:val="0"/>
        <w:jc w:val="both"/>
        <w:rPr>
          <w:rFonts w:ascii="Times New Roman" w:hAnsi="Times New Roman" w:cs="Times New Roman"/>
          <w:iCs/>
          <w:sz w:val="23"/>
          <w:szCs w:val="23"/>
        </w:rPr>
      </w:pPr>
    </w:p>
    <w:p w14:paraId="782B3EA4" w14:textId="77777777" w:rsidR="0053480D" w:rsidRDefault="0036533D" w:rsidP="00284162">
      <w:pPr>
        <w:widowControl w:val="0"/>
        <w:ind w:left="2835"/>
        <w:jc w:val="both"/>
        <w:outlineLvl w:val="0"/>
        <w:rPr>
          <w:rFonts w:ascii="Times New Roman" w:hAnsi="Times New Roman" w:cs="Times New Roman"/>
          <w:b/>
          <w:sz w:val="23"/>
          <w:szCs w:val="23"/>
        </w:rPr>
      </w:pPr>
      <w:r w:rsidRPr="00BB6FAA">
        <w:rPr>
          <w:rFonts w:ascii="Times New Roman" w:hAnsi="Times New Roman" w:cs="Times New Roman"/>
          <w:b/>
          <w:iCs/>
          <w:sz w:val="23"/>
          <w:szCs w:val="23"/>
        </w:rPr>
        <w:t>CLÁUSULA I – OBJETO</w:t>
      </w:r>
    </w:p>
    <w:p w14:paraId="2E0F0973" w14:textId="77777777" w:rsidR="00284162" w:rsidRPr="0089127C" w:rsidRDefault="00284162" w:rsidP="00284162">
      <w:pPr>
        <w:widowControl w:val="0"/>
        <w:ind w:firstLine="2835"/>
        <w:jc w:val="both"/>
        <w:rPr>
          <w:rFonts w:ascii="Times New Roman" w:hAnsi="Times New Roman" w:cs="Times New Roman"/>
          <w:b/>
          <w:sz w:val="23"/>
          <w:szCs w:val="23"/>
        </w:rPr>
      </w:pPr>
      <w:r w:rsidRPr="00284162">
        <w:rPr>
          <w:rFonts w:ascii="Times New Roman" w:hAnsi="Times New Roman" w:cs="Times New Roman"/>
          <w:color w:val="000000"/>
          <w:sz w:val="23"/>
          <w:szCs w:val="23"/>
        </w:rPr>
        <w:t xml:space="preserve">Contratação de empresa de gestão de pessoal para alocação de mão de obra nos postos de serviço nas funções de Açougueiro, Auxiliar de cozinha, Auxiliar de serviços gerais, Cozinheiro e Padeiro, conforme quantidade e especificações constantes </w:t>
      </w:r>
      <w:r w:rsidRPr="00284162">
        <w:rPr>
          <w:rFonts w:ascii="Times New Roman" w:hAnsi="Times New Roman" w:cs="Times New Roman"/>
          <w:sz w:val="23"/>
          <w:szCs w:val="23"/>
        </w:rPr>
        <w:t>no presente EDITAL e TERMO DE REFERÊNCIA</w:t>
      </w:r>
      <w:r w:rsidRPr="00284162">
        <w:rPr>
          <w:rFonts w:ascii="Times New Roman" w:eastAsia="Arial" w:hAnsi="Times New Roman" w:cs="Times New Roman"/>
          <w:bCs/>
          <w:sz w:val="23"/>
          <w:szCs w:val="23"/>
        </w:rPr>
        <w:t>,</w:t>
      </w:r>
      <w:r w:rsidRPr="00C13B15">
        <w:rPr>
          <w:rFonts w:ascii="Times New Roman" w:eastAsia="Arial" w:hAnsi="Times New Roman" w:cs="Times New Roman"/>
          <w:b/>
          <w:sz w:val="23"/>
          <w:szCs w:val="23"/>
        </w:rPr>
        <w:t xml:space="preserve"> </w:t>
      </w:r>
      <w:r w:rsidRPr="005F641D">
        <w:rPr>
          <w:rFonts w:ascii="Times New Roman" w:hAnsi="Times New Roman" w:cs="Times New Roman"/>
          <w:sz w:val="23"/>
          <w:szCs w:val="23"/>
        </w:rPr>
        <w:t>conforme a seguir:</w:t>
      </w:r>
    </w:p>
    <w:p w14:paraId="11EA3B99" w14:textId="77777777" w:rsidR="00284162" w:rsidRPr="0036533D" w:rsidRDefault="00284162" w:rsidP="00284162">
      <w:pPr>
        <w:widowControl w:val="0"/>
        <w:ind w:firstLine="2835"/>
        <w:jc w:val="both"/>
        <w:rPr>
          <w:rFonts w:ascii="Times New Roman" w:hAnsi="Times New Roman" w:cs="Times New Roman"/>
          <w:sz w:val="23"/>
          <w:szCs w:val="23"/>
        </w:rPr>
      </w:pPr>
    </w:p>
    <w:tbl>
      <w:tblPr>
        <w:tblW w:w="5000" w:type="pct"/>
        <w:tblInd w:w="-65" w:type="dxa"/>
        <w:tblLayout w:type="fixed"/>
        <w:tblCellMar>
          <w:top w:w="15" w:type="dxa"/>
          <w:left w:w="15" w:type="dxa"/>
          <w:bottom w:w="15" w:type="dxa"/>
          <w:right w:w="15" w:type="dxa"/>
        </w:tblCellMar>
        <w:tblLook w:val="0000" w:firstRow="0" w:lastRow="0" w:firstColumn="0" w:lastColumn="0" w:noHBand="0" w:noVBand="0"/>
      </w:tblPr>
      <w:tblGrid>
        <w:gridCol w:w="800"/>
        <w:gridCol w:w="820"/>
        <w:gridCol w:w="1025"/>
        <w:gridCol w:w="3388"/>
        <w:gridCol w:w="708"/>
        <w:gridCol w:w="848"/>
        <w:gridCol w:w="706"/>
        <w:gridCol w:w="1089"/>
      </w:tblGrid>
      <w:tr w:rsidR="003A7D25" w:rsidRPr="003A7D25" w14:paraId="1F2FB702" w14:textId="77777777" w:rsidTr="003A7D25">
        <w:tc>
          <w:tcPr>
            <w:tcW w:w="426" w:type="pct"/>
            <w:tcBorders>
              <w:top w:val="single" w:sz="6" w:space="0" w:color="000000"/>
              <w:left w:val="single" w:sz="6" w:space="0" w:color="000000"/>
              <w:bottom w:val="single" w:sz="6" w:space="0" w:color="000000"/>
              <w:right w:val="single" w:sz="6" w:space="0" w:color="000000"/>
            </w:tcBorders>
            <w:shd w:val="clear" w:color="auto" w:fill="C0C0C0"/>
          </w:tcPr>
          <w:p w14:paraId="61FD269C" w14:textId="77777777" w:rsidR="003A7D25" w:rsidRPr="003A7D25" w:rsidRDefault="003A7D25">
            <w:pPr>
              <w:pStyle w:val="ParagraphStyle"/>
              <w:rPr>
                <w:sz w:val="15"/>
                <w:szCs w:val="15"/>
              </w:rPr>
            </w:pPr>
            <w:r w:rsidRPr="003A7D25">
              <w:rPr>
                <w:sz w:val="15"/>
                <w:szCs w:val="15"/>
              </w:rPr>
              <w:t>Lote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14:paraId="47BF1A32" w14:textId="77777777" w:rsidR="003A7D25" w:rsidRPr="003A7D25" w:rsidRDefault="003A7D25">
            <w:pPr>
              <w:pStyle w:val="ParagraphStyle"/>
              <w:rPr>
                <w:sz w:val="15"/>
                <w:szCs w:val="15"/>
              </w:rPr>
            </w:pPr>
            <w:r w:rsidRPr="003A7D25">
              <w:rPr>
                <w:sz w:val="15"/>
                <w:szCs w:val="15"/>
              </w:rPr>
              <w:t>Item</w:t>
            </w:r>
          </w:p>
        </w:tc>
        <w:tc>
          <w:tcPr>
            <w:tcW w:w="546" w:type="pct"/>
            <w:tcBorders>
              <w:top w:val="single" w:sz="6" w:space="0" w:color="000000"/>
              <w:left w:val="single" w:sz="6" w:space="0" w:color="000000"/>
              <w:bottom w:val="single" w:sz="6" w:space="0" w:color="000000"/>
              <w:right w:val="single" w:sz="6" w:space="0" w:color="000000"/>
            </w:tcBorders>
            <w:shd w:val="clear" w:color="auto" w:fill="C0C0C0"/>
          </w:tcPr>
          <w:p w14:paraId="095CBCBF" w14:textId="77777777" w:rsidR="003A7D25" w:rsidRPr="003A7D25" w:rsidRDefault="003A7D25">
            <w:pPr>
              <w:pStyle w:val="ParagraphStyle"/>
              <w:rPr>
                <w:sz w:val="15"/>
                <w:szCs w:val="15"/>
              </w:rPr>
            </w:pPr>
            <w:r w:rsidRPr="003A7D25">
              <w:rPr>
                <w:sz w:val="15"/>
                <w:szCs w:val="15"/>
              </w:rPr>
              <w:t>Código do produto/serviço</w:t>
            </w:r>
          </w:p>
        </w:tc>
        <w:tc>
          <w:tcPr>
            <w:tcW w:w="1805" w:type="pct"/>
            <w:tcBorders>
              <w:top w:val="single" w:sz="6" w:space="0" w:color="000000"/>
              <w:left w:val="single" w:sz="6" w:space="0" w:color="000000"/>
              <w:bottom w:val="single" w:sz="6" w:space="0" w:color="000000"/>
              <w:right w:val="single" w:sz="6" w:space="0" w:color="000000"/>
            </w:tcBorders>
            <w:shd w:val="clear" w:color="auto" w:fill="C0C0C0"/>
          </w:tcPr>
          <w:p w14:paraId="45C190ED" w14:textId="77777777" w:rsidR="003A7D25" w:rsidRPr="003A7D25" w:rsidRDefault="003A7D25">
            <w:pPr>
              <w:pStyle w:val="ParagraphStyle"/>
              <w:rPr>
                <w:sz w:val="15"/>
                <w:szCs w:val="15"/>
              </w:rPr>
            </w:pPr>
            <w:r w:rsidRPr="003A7D25">
              <w:rPr>
                <w:sz w:val="15"/>
                <w:szCs w:val="15"/>
              </w:rPr>
              <w:t>Descrição do produto/serviço</w:t>
            </w:r>
          </w:p>
        </w:tc>
        <w:tc>
          <w:tcPr>
            <w:tcW w:w="377" w:type="pct"/>
            <w:tcBorders>
              <w:top w:val="single" w:sz="6" w:space="0" w:color="000000"/>
              <w:left w:val="single" w:sz="6" w:space="0" w:color="000000"/>
              <w:bottom w:val="single" w:sz="6" w:space="0" w:color="000000"/>
              <w:right w:val="single" w:sz="6" w:space="0" w:color="000000"/>
            </w:tcBorders>
            <w:shd w:val="clear" w:color="auto" w:fill="C0C0C0"/>
          </w:tcPr>
          <w:p w14:paraId="2DE1AE03" w14:textId="77777777" w:rsidR="003A7D25" w:rsidRPr="003A7D25" w:rsidRDefault="003A7D25">
            <w:pPr>
              <w:pStyle w:val="ParagraphStyle"/>
              <w:rPr>
                <w:sz w:val="15"/>
                <w:szCs w:val="15"/>
              </w:rPr>
            </w:pPr>
            <w:r w:rsidRPr="003A7D25">
              <w:rPr>
                <w:sz w:val="15"/>
                <w:szCs w:val="15"/>
              </w:rPr>
              <w:t>Unidade de medida</w:t>
            </w:r>
          </w:p>
        </w:tc>
        <w:tc>
          <w:tcPr>
            <w:tcW w:w="452" w:type="pct"/>
            <w:tcBorders>
              <w:top w:val="single" w:sz="6" w:space="0" w:color="000000"/>
              <w:left w:val="single" w:sz="6" w:space="0" w:color="000000"/>
              <w:bottom w:val="single" w:sz="6" w:space="0" w:color="000000"/>
              <w:right w:val="single" w:sz="6" w:space="0" w:color="000000"/>
            </w:tcBorders>
            <w:shd w:val="clear" w:color="auto" w:fill="C0C0C0"/>
          </w:tcPr>
          <w:p w14:paraId="45DD81BB" w14:textId="77777777" w:rsidR="003A7D25" w:rsidRPr="003A7D25" w:rsidRDefault="003A7D25">
            <w:pPr>
              <w:pStyle w:val="ParagraphStyle"/>
              <w:rPr>
                <w:sz w:val="15"/>
                <w:szCs w:val="15"/>
              </w:rPr>
            </w:pPr>
            <w:r w:rsidRPr="003A7D25">
              <w:rPr>
                <w:sz w:val="15"/>
                <w:szCs w:val="15"/>
              </w:rPr>
              <w:t>Quantidade</w:t>
            </w:r>
          </w:p>
        </w:tc>
        <w:tc>
          <w:tcPr>
            <w:tcW w:w="376" w:type="pct"/>
            <w:tcBorders>
              <w:top w:val="single" w:sz="6" w:space="0" w:color="000000"/>
              <w:left w:val="single" w:sz="6" w:space="0" w:color="000000"/>
              <w:bottom w:val="single" w:sz="6" w:space="0" w:color="000000"/>
              <w:right w:val="single" w:sz="6" w:space="0" w:color="000000"/>
            </w:tcBorders>
            <w:shd w:val="clear" w:color="auto" w:fill="C0C0C0"/>
          </w:tcPr>
          <w:p w14:paraId="5DC6B833" w14:textId="77777777" w:rsidR="003A7D25" w:rsidRPr="003A7D25" w:rsidRDefault="003A7D25">
            <w:pPr>
              <w:pStyle w:val="ParagraphStyle"/>
              <w:rPr>
                <w:sz w:val="15"/>
                <w:szCs w:val="15"/>
              </w:rPr>
            </w:pPr>
            <w:r w:rsidRPr="003A7D25">
              <w:rPr>
                <w:sz w:val="15"/>
                <w:szCs w:val="15"/>
              </w:rPr>
              <w:t>Preço unitário</w:t>
            </w:r>
          </w:p>
        </w:tc>
        <w:tc>
          <w:tcPr>
            <w:tcW w:w="580" w:type="pct"/>
            <w:tcBorders>
              <w:top w:val="single" w:sz="6" w:space="0" w:color="000000"/>
              <w:left w:val="single" w:sz="6" w:space="0" w:color="000000"/>
              <w:bottom w:val="single" w:sz="6" w:space="0" w:color="000000"/>
              <w:right w:val="single" w:sz="6" w:space="0" w:color="000000"/>
            </w:tcBorders>
            <w:shd w:val="clear" w:color="auto" w:fill="C0C0C0"/>
          </w:tcPr>
          <w:p w14:paraId="2B95717E" w14:textId="77777777" w:rsidR="003A7D25" w:rsidRPr="003A7D25" w:rsidRDefault="003A7D25">
            <w:pPr>
              <w:pStyle w:val="ParagraphStyle"/>
              <w:rPr>
                <w:sz w:val="15"/>
                <w:szCs w:val="15"/>
              </w:rPr>
            </w:pPr>
            <w:r w:rsidRPr="003A7D25">
              <w:rPr>
                <w:sz w:val="15"/>
                <w:szCs w:val="15"/>
              </w:rPr>
              <w:t>Preço total</w:t>
            </w:r>
          </w:p>
        </w:tc>
      </w:tr>
      <w:tr w:rsidR="003A7D25" w:rsidRPr="003A7D25" w14:paraId="664ACD9D" w14:textId="77777777" w:rsidTr="003A7D25">
        <w:tc>
          <w:tcPr>
            <w:tcW w:w="426" w:type="pct"/>
            <w:tcBorders>
              <w:top w:val="single" w:sz="6" w:space="0" w:color="000000"/>
              <w:left w:val="single" w:sz="6" w:space="0" w:color="000000"/>
              <w:bottom w:val="single" w:sz="6" w:space="0" w:color="000000"/>
              <w:right w:val="single" w:sz="6" w:space="0" w:color="000000"/>
            </w:tcBorders>
          </w:tcPr>
          <w:p w14:paraId="048C7F1A" w14:textId="77777777" w:rsidR="003A7D25" w:rsidRPr="003A7D25" w:rsidRDefault="003A7D25">
            <w:pPr>
              <w:pStyle w:val="ParagraphStyle"/>
              <w:rPr>
                <w:sz w:val="15"/>
                <w:szCs w:val="15"/>
              </w:rPr>
            </w:pPr>
            <w:r w:rsidRPr="003A7D25">
              <w:rPr>
                <w:sz w:val="15"/>
                <w:szCs w:val="15"/>
              </w:rPr>
              <w:t>LOTE: 001 - Lote 001</w:t>
            </w:r>
          </w:p>
        </w:tc>
        <w:tc>
          <w:tcPr>
            <w:tcW w:w="437" w:type="pct"/>
            <w:tcBorders>
              <w:top w:val="single" w:sz="6" w:space="0" w:color="000000"/>
              <w:left w:val="single" w:sz="6" w:space="0" w:color="000000"/>
              <w:bottom w:val="single" w:sz="6" w:space="0" w:color="000000"/>
              <w:right w:val="single" w:sz="6" w:space="0" w:color="000000"/>
            </w:tcBorders>
          </w:tcPr>
          <w:p w14:paraId="1CF4C4D7" w14:textId="77777777" w:rsidR="003A7D25" w:rsidRPr="003A7D25" w:rsidRDefault="003A7D25">
            <w:pPr>
              <w:pStyle w:val="ParagraphStyle"/>
              <w:rPr>
                <w:sz w:val="15"/>
                <w:szCs w:val="15"/>
              </w:rPr>
            </w:pPr>
            <w:r w:rsidRPr="003A7D25">
              <w:rPr>
                <w:sz w:val="15"/>
                <w:szCs w:val="15"/>
              </w:rPr>
              <w:t>1</w:t>
            </w:r>
          </w:p>
        </w:tc>
        <w:tc>
          <w:tcPr>
            <w:tcW w:w="546" w:type="pct"/>
            <w:tcBorders>
              <w:top w:val="single" w:sz="6" w:space="0" w:color="000000"/>
              <w:left w:val="single" w:sz="6" w:space="0" w:color="000000"/>
              <w:bottom w:val="single" w:sz="6" w:space="0" w:color="000000"/>
              <w:right w:val="single" w:sz="6" w:space="0" w:color="000000"/>
            </w:tcBorders>
          </w:tcPr>
          <w:p w14:paraId="75302F03" w14:textId="77777777" w:rsidR="003A7D25" w:rsidRPr="003A7D25" w:rsidRDefault="003A7D25">
            <w:pPr>
              <w:pStyle w:val="ParagraphStyle"/>
              <w:rPr>
                <w:sz w:val="15"/>
                <w:szCs w:val="15"/>
              </w:rPr>
            </w:pPr>
            <w:r w:rsidRPr="003A7D25">
              <w:rPr>
                <w:sz w:val="15"/>
                <w:szCs w:val="15"/>
              </w:rPr>
              <w:t>49374</w:t>
            </w:r>
          </w:p>
        </w:tc>
        <w:tc>
          <w:tcPr>
            <w:tcW w:w="1805" w:type="pct"/>
            <w:tcBorders>
              <w:top w:val="single" w:sz="6" w:space="0" w:color="000000"/>
              <w:left w:val="single" w:sz="6" w:space="0" w:color="000000"/>
              <w:bottom w:val="single" w:sz="6" w:space="0" w:color="000000"/>
              <w:right w:val="single" w:sz="6" w:space="0" w:color="000000"/>
            </w:tcBorders>
          </w:tcPr>
          <w:p w14:paraId="54888E29" w14:textId="77777777" w:rsidR="003A7D25" w:rsidRPr="003A7D25" w:rsidRDefault="003A7D25">
            <w:pPr>
              <w:pStyle w:val="ParagraphStyle"/>
              <w:rPr>
                <w:sz w:val="15"/>
                <w:szCs w:val="15"/>
              </w:rPr>
            </w:pPr>
            <w:r w:rsidRPr="003A7D25">
              <w:rPr>
                <w:sz w:val="15"/>
                <w:szCs w:val="15"/>
              </w:rPr>
              <w:t xml:space="preserve">Contratação de empresa para prestação de serviços  de natureza continuada no preparo de alimentos, distribuição e higienização, através de mão de obra especializada, (Posto de Serviço na função de Açougueiro), conforme atribuições e especificações contidas no Termo de Referência. </w:t>
            </w:r>
          </w:p>
        </w:tc>
        <w:tc>
          <w:tcPr>
            <w:tcW w:w="377" w:type="pct"/>
            <w:tcBorders>
              <w:top w:val="single" w:sz="6" w:space="0" w:color="000000"/>
              <w:left w:val="single" w:sz="6" w:space="0" w:color="000000"/>
              <w:bottom w:val="single" w:sz="6" w:space="0" w:color="000000"/>
              <w:right w:val="single" w:sz="6" w:space="0" w:color="000000"/>
            </w:tcBorders>
          </w:tcPr>
          <w:p w14:paraId="15C28F57" w14:textId="77777777" w:rsidR="003A7D25" w:rsidRPr="003A7D25" w:rsidRDefault="003A7D25">
            <w:pPr>
              <w:pStyle w:val="ParagraphStyle"/>
              <w:rPr>
                <w:sz w:val="15"/>
                <w:szCs w:val="15"/>
              </w:rPr>
            </w:pPr>
            <w:r w:rsidRPr="003A7D25">
              <w:rPr>
                <w:sz w:val="15"/>
                <w:szCs w:val="15"/>
              </w:rPr>
              <w:t>PS</w:t>
            </w:r>
          </w:p>
        </w:tc>
        <w:tc>
          <w:tcPr>
            <w:tcW w:w="452" w:type="pct"/>
            <w:tcBorders>
              <w:top w:val="single" w:sz="6" w:space="0" w:color="000000"/>
              <w:left w:val="single" w:sz="6" w:space="0" w:color="000000"/>
              <w:bottom w:val="single" w:sz="6" w:space="0" w:color="000000"/>
              <w:right w:val="single" w:sz="6" w:space="0" w:color="000000"/>
            </w:tcBorders>
          </w:tcPr>
          <w:p w14:paraId="6401CB47" w14:textId="77777777" w:rsidR="003A7D25" w:rsidRPr="003A7D25" w:rsidRDefault="003A7D25">
            <w:pPr>
              <w:pStyle w:val="ParagraphStyle"/>
              <w:rPr>
                <w:sz w:val="15"/>
                <w:szCs w:val="15"/>
              </w:rPr>
            </w:pPr>
            <w:r w:rsidRPr="003A7D25">
              <w:rPr>
                <w:sz w:val="15"/>
                <w:szCs w:val="15"/>
              </w:rPr>
              <w:t>72,00</w:t>
            </w:r>
          </w:p>
        </w:tc>
        <w:tc>
          <w:tcPr>
            <w:tcW w:w="376" w:type="pct"/>
            <w:tcBorders>
              <w:top w:val="single" w:sz="6" w:space="0" w:color="000000"/>
              <w:left w:val="single" w:sz="6" w:space="0" w:color="000000"/>
              <w:bottom w:val="single" w:sz="6" w:space="0" w:color="000000"/>
              <w:right w:val="single" w:sz="6" w:space="0" w:color="000000"/>
            </w:tcBorders>
          </w:tcPr>
          <w:p w14:paraId="33E0585B" w14:textId="77777777" w:rsidR="003A7D25" w:rsidRPr="003A7D25" w:rsidRDefault="003A7D25">
            <w:pPr>
              <w:pStyle w:val="ParagraphStyle"/>
              <w:rPr>
                <w:sz w:val="15"/>
                <w:szCs w:val="15"/>
              </w:rPr>
            </w:pPr>
            <w:r w:rsidRPr="003A7D25">
              <w:rPr>
                <w:sz w:val="15"/>
                <w:szCs w:val="15"/>
              </w:rPr>
              <w:t>4.558,39</w:t>
            </w:r>
          </w:p>
        </w:tc>
        <w:tc>
          <w:tcPr>
            <w:tcW w:w="580" w:type="pct"/>
            <w:tcBorders>
              <w:top w:val="single" w:sz="6" w:space="0" w:color="000000"/>
              <w:left w:val="single" w:sz="6" w:space="0" w:color="000000"/>
              <w:bottom w:val="single" w:sz="6" w:space="0" w:color="000000"/>
              <w:right w:val="single" w:sz="6" w:space="0" w:color="000000"/>
            </w:tcBorders>
          </w:tcPr>
          <w:p w14:paraId="40AA74AC" w14:textId="77777777" w:rsidR="003A7D25" w:rsidRPr="003A7D25" w:rsidRDefault="003A7D25">
            <w:pPr>
              <w:pStyle w:val="ParagraphStyle"/>
              <w:rPr>
                <w:sz w:val="15"/>
                <w:szCs w:val="15"/>
              </w:rPr>
            </w:pPr>
            <w:r w:rsidRPr="003A7D25">
              <w:rPr>
                <w:sz w:val="15"/>
                <w:szCs w:val="15"/>
              </w:rPr>
              <w:t>328.204,08</w:t>
            </w:r>
          </w:p>
        </w:tc>
      </w:tr>
      <w:tr w:rsidR="003A7D25" w:rsidRPr="003A7D25" w14:paraId="0C798428" w14:textId="77777777" w:rsidTr="003A7D25">
        <w:tc>
          <w:tcPr>
            <w:tcW w:w="426" w:type="pct"/>
            <w:tcBorders>
              <w:top w:val="single" w:sz="6" w:space="0" w:color="000000"/>
              <w:left w:val="single" w:sz="6" w:space="0" w:color="000000"/>
              <w:bottom w:val="single" w:sz="6" w:space="0" w:color="000000"/>
              <w:right w:val="single" w:sz="6" w:space="0" w:color="000000"/>
            </w:tcBorders>
          </w:tcPr>
          <w:p w14:paraId="5EBEE5C9" w14:textId="77777777" w:rsidR="003A7D25" w:rsidRPr="003A7D25" w:rsidRDefault="003A7D25">
            <w:pPr>
              <w:pStyle w:val="ParagraphStyle"/>
              <w:rPr>
                <w:sz w:val="15"/>
                <w:szCs w:val="15"/>
              </w:rPr>
            </w:pPr>
            <w:r w:rsidRPr="003A7D25">
              <w:rPr>
                <w:sz w:val="15"/>
                <w:szCs w:val="15"/>
              </w:rPr>
              <w:t>LOTE: 001 - Lote 001</w:t>
            </w:r>
          </w:p>
        </w:tc>
        <w:tc>
          <w:tcPr>
            <w:tcW w:w="437" w:type="pct"/>
            <w:tcBorders>
              <w:top w:val="single" w:sz="6" w:space="0" w:color="000000"/>
              <w:left w:val="single" w:sz="6" w:space="0" w:color="000000"/>
              <w:bottom w:val="single" w:sz="6" w:space="0" w:color="000000"/>
              <w:right w:val="single" w:sz="6" w:space="0" w:color="000000"/>
            </w:tcBorders>
          </w:tcPr>
          <w:p w14:paraId="5C82437C" w14:textId="77777777" w:rsidR="003A7D25" w:rsidRPr="003A7D25" w:rsidRDefault="003A7D25">
            <w:pPr>
              <w:pStyle w:val="ParagraphStyle"/>
              <w:rPr>
                <w:sz w:val="15"/>
                <w:szCs w:val="15"/>
              </w:rPr>
            </w:pPr>
            <w:r w:rsidRPr="003A7D25">
              <w:rPr>
                <w:sz w:val="15"/>
                <w:szCs w:val="15"/>
              </w:rPr>
              <w:t>2</w:t>
            </w:r>
          </w:p>
        </w:tc>
        <w:tc>
          <w:tcPr>
            <w:tcW w:w="546" w:type="pct"/>
            <w:tcBorders>
              <w:top w:val="single" w:sz="6" w:space="0" w:color="000000"/>
              <w:left w:val="single" w:sz="6" w:space="0" w:color="000000"/>
              <w:bottom w:val="single" w:sz="6" w:space="0" w:color="000000"/>
              <w:right w:val="single" w:sz="6" w:space="0" w:color="000000"/>
            </w:tcBorders>
          </w:tcPr>
          <w:p w14:paraId="0C63C25E" w14:textId="77777777" w:rsidR="003A7D25" w:rsidRPr="003A7D25" w:rsidRDefault="003A7D25">
            <w:pPr>
              <w:pStyle w:val="ParagraphStyle"/>
              <w:rPr>
                <w:sz w:val="15"/>
                <w:szCs w:val="15"/>
              </w:rPr>
            </w:pPr>
            <w:r w:rsidRPr="003A7D25">
              <w:rPr>
                <w:sz w:val="15"/>
                <w:szCs w:val="15"/>
              </w:rPr>
              <w:t>49376</w:t>
            </w:r>
          </w:p>
        </w:tc>
        <w:tc>
          <w:tcPr>
            <w:tcW w:w="1805" w:type="pct"/>
            <w:tcBorders>
              <w:top w:val="single" w:sz="6" w:space="0" w:color="000000"/>
              <w:left w:val="single" w:sz="6" w:space="0" w:color="000000"/>
              <w:bottom w:val="single" w:sz="6" w:space="0" w:color="000000"/>
              <w:right w:val="single" w:sz="6" w:space="0" w:color="000000"/>
            </w:tcBorders>
          </w:tcPr>
          <w:p w14:paraId="6A244D36" w14:textId="77777777" w:rsidR="003A7D25" w:rsidRPr="003A7D25" w:rsidRDefault="003A7D25">
            <w:pPr>
              <w:pStyle w:val="ParagraphStyle"/>
              <w:rPr>
                <w:sz w:val="15"/>
                <w:szCs w:val="15"/>
              </w:rPr>
            </w:pPr>
            <w:r w:rsidRPr="003A7D25">
              <w:rPr>
                <w:sz w:val="15"/>
                <w:szCs w:val="15"/>
              </w:rPr>
              <w:t>Contratação de empresa para prestação de serviços  de natureza continuada no preparo de alimentos, distribuição e higienização, através de mão de obra especializada, (Posto de Serviço na função de Auxiliar de cozinha), conforme atribuições e especificações c</w:t>
            </w:r>
            <w:r>
              <w:rPr>
                <w:sz w:val="15"/>
                <w:szCs w:val="15"/>
              </w:rPr>
              <w:t>ontidas no Termo de Referência.</w:t>
            </w:r>
          </w:p>
        </w:tc>
        <w:tc>
          <w:tcPr>
            <w:tcW w:w="377" w:type="pct"/>
            <w:tcBorders>
              <w:top w:val="single" w:sz="6" w:space="0" w:color="000000"/>
              <w:left w:val="single" w:sz="6" w:space="0" w:color="000000"/>
              <w:bottom w:val="single" w:sz="6" w:space="0" w:color="000000"/>
              <w:right w:val="single" w:sz="6" w:space="0" w:color="000000"/>
            </w:tcBorders>
          </w:tcPr>
          <w:p w14:paraId="0DB3123F" w14:textId="77777777" w:rsidR="003A7D25" w:rsidRPr="003A7D25" w:rsidRDefault="003A7D25">
            <w:pPr>
              <w:pStyle w:val="ParagraphStyle"/>
              <w:rPr>
                <w:sz w:val="15"/>
                <w:szCs w:val="15"/>
              </w:rPr>
            </w:pPr>
            <w:r w:rsidRPr="003A7D25">
              <w:rPr>
                <w:sz w:val="15"/>
                <w:szCs w:val="15"/>
              </w:rPr>
              <w:t>PS</w:t>
            </w:r>
          </w:p>
        </w:tc>
        <w:tc>
          <w:tcPr>
            <w:tcW w:w="452" w:type="pct"/>
            <w:tcBorders>
              <w:top w:val="single" w:sz="6" w:space="0" w:color="000000"/>
              <w:left w:val="single" w:sz="6" w:space="0" w:color="000000"/>
              <w:bottom w:val="single" w:sz="6" w:space="0" w:color="000000"/>
              <w:right w:val="single" w:sz="6" w:space="0" w:color="000000"/>
            </w:tcBorders>
          </w:tcPr>
          <w:p w14:paraId="29CFB781" w14:textId="77777777" w:rsidR="003A7D25" w:rsidRPr="003A7D25" w:rsidRDefault="003A7D25">
            <w:pPr>
              <w:pStyle w:val="ParagraphStyle"/>
              <w:rPr>
                <w:sz w:val="15"/>
                <w:szCs w:val="15"/>
              </w:rPr>
            </w:pPr>
            <w:r w:rsidRPr="003A7D25">
              <w:rPr>
                <w:sz w:val="15"/>
                <w:szCs w:val="15"/>
              </w:rPr>
              <w:t>300,00</w:t>
            </w:r>
          </w:p>
        </w:tc>
        <w:tc>
          <w:tcPr>
            <w:tcW w:w="376" w:type="pct"/>
            <w:tcBorders>
              <w:top w:val="single" w:sz="6" w:space="0" w:color="000000"/>
              <w:left w:val="single" w:sz="6" w:space="0" w:color="000000"/>
              <w:bottom w:val="single" w:sz="6" w:space="0" w:color="000000"/>
              <w:right w:val="single" w:sz="6" w:space="0" w:color="000000"/>
            </w:tcBorders>
          </w:tcPr>
          <w:p w14:paraId="20BFA7AE" w14:textId="77777777" w:rsidR="003A7D25" w:rsidRPr="003A7D25" w:rsidRDefault="003A7D25">
            <w:pPr>
              <w:pStyle w:val="ParagraphStyle"/>
              <w:rPr>
                <w:sz w:val="15"/>
                <w:szCs w:val="15"/>
              </w:rPr>
            </w:pPr>
            <w:r w:rsidRPr="003A7D25">
              <w:rPr>
                <w:sz w:val="15"/>
                <w:szCs w:val="15"/>
              </w:rPr>
              <w:t>3.256,77</w:t>
            </w:r>
          </w:p>
        </w:tc>
        <w:tc>
          <w:tcPr>
            <w:tcW w:w="580" w:type="pct"/>
            <w:tcBorders>
              <w:top w:val="single" w:sz="6" w:space="0" w:color="000000"/>
              <w:left w:val="single" w:sz="6" w:space="0" w:color="000000"/>
              <w:bottom w:val="single" w:sz="6" w:space="0" w:color="000000"/>
              <w:right w:val="single" w:sz="6" w:space="0" w:color="000000"/>
            </w:tcBorders>
          </w:tcPr>
          <w:p w14:paraId="7390938D" w14:textId="77777777" w:rsidR="003A7D25" w:rsidRPr="003A7D25" w:rsidRDefault="003A7D25">
            <w:pPr>
              <w:pStyle w:val="ParagraphStyle"/>
              <w:rPr>
                <w:sz w:val="15"/>
                <w:szCs w:val="15"/>
              </w:rPr>
            </w:pPr>
            <w:r w:rsidRPr="003A7D25">
              <w:rPr>
                <w:sz w:val="15"/>
                <w:szCs w:val="15"/>
              </w:rPr>
              <w:t>977.031,00</w:t>
            </w:r>
          </w:p>
        </w:tc>
      </w:tr>
      <w:tr w:rsidR="003A7D25" w:rsidRPr="003A7D25" w14:paraId="733BC22D" w14:textId="77777777" w:rsidTr="003A7D25">
        <w:tc>
          <w:tcPr>
            <w:tcW w:w="426" w:type="pct"/>
            <w:tcBorders>
              <w:top w:val="single" w:sz="6" w:space="0" w:color="000000"/>
              <w:left w:val="single" w:sz="6" w:space="0" w:color="000000"/>
              <w:bottom w:val="single" w:sz="6" w:space="0" w:color="000000"/>
              <w:right w:val="single" w:sz="6" w:space="0" w:color="000000"/>
            </w:tcBorders>
          </w:tcPr>
          <w:p w14:paraId="2CCFB6CB" w14:textId="77777777" w:rsidR="003A7D25" w:rsidRPr="003A7D25" w:rsidRDefault="003A7D25">
            <w:pPr>
              <w:pStyle w:val="ParagraphStyle"/>
              <w:rPr>
                <w:sz w:val="15"/>
                <w:szCs w:val="15"/>
              </w:rPr>
            </w:pPr>
            <w:r w:rsidRPr="003A7D25">
              <w:rPr>
                <w:sz w:val="15"/>
                <w:szCs w:val="15"/>
              </w:rPr>
              <w:t>LOTE: 001 - Lote 001</w:t>
            </w:r>
          </w:p>
        </w:tc>
        <w:tc>
          <w:tcPr>
            <w:tcW w:w="437" w:type="pct"/>
            <w:tcBorders>
              <w:top w:val="single" w:sz="6" w:space="0" w:color="000000"/>
              <w:left w:val="single" w:sz="6" w:space="0" w:color="000000"/>
              <w:bottom w:val="single" w:sz="6" w:space="0" w:color="000000"/>
              <w:right w:val="single" w:sz="6" w:space="0" w:color="000000"/>
            </w:tcBorders>
          </w:tcPr>
          <w:p w14:paraId="37A44F6E" w14:textId="77777777" w:rsidR="003A7D25" w:rsidRPr="003A7D25" w:rsidRDefault="003A7D25">
            <w:pPr>
              <w:pStyle w:val="ParagraphStyle"/>
              <w:rPr>
                <w:sz w:val="15"/>
                <w:szCs w:val="15"/>
              </w:rPr>
            </w:pPr>
            <w:r w:rsidRPr="003A7D25">
              <w:rPr>
                <w:sz w:val="15"/>
                <w:szCs w:val="15"/>
              </w:rPr>
              <w:t>3</w:t>
            </w:r>
          </w:p>
        </w:tc>
        <w:tc>
          <w:tcPr>
            <w:tcW w:w="546" w:type="pct"/>
            <w:tcBorders>
              <w:top w:val="single" w:sz="6" w:space="0" w:color="000000"/>
              <w:left w:val="single" w:sz="6" w:space="0" w:color="000000"/>
              <w:bottom w:val="single" w:sz="6" w:space="0" w:color="000000"/>
              <w:right w:val="single" w:sz="6" w:space="0" w:color="000000"/>
            </w:tcBorders>
          </w:tcPr>
          <w:p w14:paraId="358805F4" w14:textId="77777777" w:rsidR="003A7D25" w:rsidRPr="003A7D25" w:rsidRDefault="003A7D25">
            <w:pPr>
              <w:pStyle w:val="ParagraphStyle"/>
              <w:rPr>
                <w:sz w:val="15"/>
                <w:szCs w:val="15"/>
              </w:rPr>
            </w:pPr>
            <w:r w:rsidRPr="003A7D25">
              <w:rPr>
                <w:sz w:val="15"/>
                <w:szCs w:val="15"/>
              </w:rPr>
              <w:t>49377</w:t>
            </w:r>
          </w:p>
        </w:tc>
        <w:tc>
          <w:tcPr>
            <w:tcW w:w="1805" w:type="pct"/>
            <w:tcBorders>
              <w:top w:val="single" w:sz="6" w:space="0" w:color="000000"/>
              <w:left w:val="single" w:sz="6" w:space="0" w:color="000000"/>
              <w:bottom w:val="single" w:sz="6" w:space="0" w:color="000000"/>
              <w:right w:val="single" w:sz="6" w:space="0" w:color="000000"/>
            </w:tcBorders>
          </w:tcPr>
          <w:p w14:paraId="3E59370F" w14:textId="77777777" w:rsidR="003A7D25" w:rsidRPr="003A7D25" w:rsidRDefault="003A7D25">
            <w:pPr>
              <w:pStyle w:val="ParagraphStyle"/>
              <w:rPr>
                <w:sz w:val="15"/>
                <w:szCs w:val="15"/>
              </w:rPr>
            </w:pPr>
            <w:r w:rsidRPr="003A7D25">
              <w:rPr>
                <w:sz w:val="15"/>
                <w:szCs w:val="15"/>
              </w:rPr>
              <w:t xml:space="preserve">Contratação de empresa para prestação de serviços  de natureza continuada no preparo de alimentos, distribuição e higienização, através de mão de obra especializada, (Posto de Serviço na função de Auxiliar de Serviços Gerais), conforme atribuições e especificações contidas no Termo </w:t>
            </w:r>
            <w:r>
              <w:rPr>
                <w:sz w:val="15"/>
                <w:szCs w:val="15"/>
              </w:rPr>
              <w:t>de Referência.</w:t>
            </w:r>
          </w:p>
        </w:tc>
        <w:tc>
          <w:tcPr>
            <w:tcW w:w="377" w:type="pct"/>
            <w:tcBorders>
              <w:top w:val="single" w:sz="6" w:space="0" w:color="000000"/>
              <w:left w:val="single" w:sz="6" w:space="0" w:color="000000"/>
              <w:bottom w:val="single" w:sz="6" w:space="0" w:color="000000"/>
              <w:right w:val="single" w:sz="6" w:space="0" w:color="000000"/>
            </w:tcBorders>
          </w:tcPr>
          <w:p w14:paraId="7FA216FB" w14:textId="77777777" w:rsidR="003A7D25" w:rsidRPr="003A7D25" w:rsidRDefault="003A7D25">
            <w:pPr>
              <w:pStyle w:val="ParagraphStyle"/>
              <w:rPr>
                <w:sz w:val="15"/>
                <w:szCs w:val="15"/>
              </w:rPr>
            </w:pPr>
            <w:r w:rsidRPr="003A7D25">
              <w:rPr>
                <w:sz w:val="15"/>
                <w:szCs w:val="15"/>
              </w:rPr>
              <w:t>PS</w:t>
            </w:r>
          </w:p>
        </w:tc>
        <w:tc>
          <w:tcPr>
            <w:tcW w:w="452" w:type="pct"/>
            <w:tcBorders>
              <w:top w:val="single" w:sz="6" w:space="0" w:color="000000"/>
              <w:left w:val="single" w:sz="6" w:space="0" w:color="000000"/>
              <w:bottom w:val="single" w:sz="6" w:space="0" w:color="000000"/>
              <w:right w:val="single" w:sz="6" w:space="0" w:color="000000"/>
            </w:tcBorders>
          </w:tcPr>
          <w:p w14:paraId="0858A7E7" w14:textId="77777777" w:rsidR="003A7D25" w:rsidRPr="003A7D25" w:rsidRDefault="003A7D25">
            <w:pPr>
              <w:pStyle w:val="ParagraphStyle"/>
              <w:rPr>
                <w:sz w:val="15"/>
                <w:szCs w:val="15"/>
              </w:rPr>
            </w:pPr>
            <w:r w:rsidRPr="003A7D25">
              <w:rPr>
                <w:sz w:val="15"/>
                <w:szCs w:val="15"/>
              </w:rPr>
              <w:t>108,00</w:t>
            </w:r>
          </w:p>
        </w:tc>
        <w:tc>
          <w:tcPr>
            <w:tcW w:w="376" w:type="pct"/>
            <w:tcBorders>
              <w:top w:val="single" w:sz="6" w:space="0" w:color="000000"/>
              <w:left w:val="single" w:sz="6" w:space="0" w:color="000000"/>
              <w:bottom w:val="single" w:sz="6" w:space="0" w:color="000000"/>
              <w:right w:val="single" w:sz="6" w:space="0" w:color="000000"/>
            </w:tcBorders>
          </w:tcPr>
          <w:p w14:paraId="4C2E0130" w14:textId="77777777" w:rsidR="003A7D25" w:rsidRPr="003A7D25" w:rsidRDefault="003A7D25">
            <w:pPr>
              <w:pStyle w:val="ParagraphStyle"/>
              <w:rPr>
                <w:sz w:val="15"/>
                <w:szCs w:val="15"/>
              </w:rPr>
            </w:pPr>
            <w:r w:rsidRPr="003A7D25">
              <w:rPr>
                <w:sz w:val="15"/>
                <w:szCs w:val="15"/>
              </w:rPr>
              <w:t>3.145,75</w:t>
            </w:r>
          </w:p>
        </w:tc>
        <w:tc>
          <w:tcPr>
            <w:tcW w:w="580" w:type="pct"/>
            <w:tcBorders>
              <w:top w:val="single" w:sz="6" w:space="0" w:color="000000"/>
              <w:left w:val="single" w:sz="6" w:space="0" w:color="000000"/>
              <w:bottom w:val="single" w:sz="6" w:space="0" w:color="000000"/>
              <w:right w:val="single" w:sz="6" w:space="0" w:color="000000"/>
            </w:tcBorders>
          </w:tcPr>
          <w:p w14:paraId="1BF07817" w14:textId="77777777" w:rsidR="003A7D25" w:rsidRPr="003A7D25" w:rsidRDefault="003A7D25">
            <w:pPr>
              <w:pStyle w:val="ParagraphStyle"/>
              <w:rPr>
                <w:sz w:val="15"/>
                <w:szCs w:val="15"/>
              </w:rPr>
            </w:pPr>
            <w:r w:rsidRPr="003A7D25">
              <w:rPr>
                <w:sz w:val="15"/>
                <w:szCs w:val="15"/>
              </w:rPr>
              <w:t>339.741,00</w:t>
            </w:r>
          </w:p>
        </w:tc>
      </w:tr>
      <w:tr w:rsidR="003A7D25" w:rsidRPr="003A7D25" w14:paraId="0654A8A0" w14:textId="77777777" w:rsidTr="003A7D25">
        <w:tc>
          <w:tcPr>
            <w:tcW w:w="426" w:type="pct"/>
            <w:tcBorders>
              <w:top w:val="single" w:sz="6" w:space="0" w:color="000000"/>
              <w:left w:val="single" w:sz="6" w:space="0" w:color="000000"/>
              <w:bottom w:val="single" w:sz="6" w:space="0" w:color="000000"/>
              <w:right w:val="single" w:sz="6" w:space="0" w:color="000000"/>
            </w:tcBorders>
          </w:tcPr>
          <w:p w14:paraId="56951E8C" w14:textId="77777777" w:rsidR="003A7D25" w:rsidRPr="003A7D25" w:rsidRDefault="003A7D25">
            <w:pPr>
              <w:pStyle w:val="ParagraphStyle"/>
              <w:rPr>
                <w:sz w:val="15"/>
                <w:szCs w:val="15"/>
              </w:rPr>
            </w:pPr>
            <w:r w:rsidRPr="003A7D25">
              <w:rPr>
                <w:sz w:val="15"/>
                <w:szCs w:val="15"/>
              </w:rPr>
              <w:lastRenderedPageBreak/>
              <w:t>LOTE: 001 - Lote 001</w:t>
            </w:r>
          </w:p>
        </w:tc>
        <w:tc>
          <w:tcPr>
            <w:tcW w:w="437" w:type="pct"/>
            <w:tcBorders>
              <w:top w:val="single" w:sz="6" w:space="0" w:color="000000"/>
              <w:left w:val="single" w:sz="6" w:space="0" w:color="000000"/>
              <w:bottom w:val="single" w:sz="6" w:space="0" w:color="000000"/>
              <w:right w:val="single" w:sz="6" w:space="0" w:color="000000"/>
            </w:tcBorders>
          </w:tcPr>
          <w:p w14:paraId="31C1D7C6" w14:textId="77777777" w:rsidR="003A7D25" w:rsidRPr="003A7D25" w:rsidRDefault="003A7D25">
            <w:pPr>
              <w:pStyle w:val="ParagraphStyle"/>
              <w:rPr>
                <w:sz w:val="15"/>
                <w:szCs w:val="15"/>
              </w:rPr>
            </w:pPr>
            <w:r w:rsidRPr="003A7D25">
              <w:rPr>
                <w:sz w:val="15"/>
                <w:szCs w:val="15"/>
              </w:rPr>
              <w:t>4</w:t>
            </w:r>
          </w:p>
        </w:tc>
        <w:tc>
          <w:tcPr>
            <w:tcW w:w="546" w:type="pct"/>
            <w:tcBorders>
              <w:top w:val="single" w:sz="6" w:space="0" w:color="000000"/>
              <w:left w:val="single" w:sz="6" w:space="0" w:color="000000"/>
              <w:bottom w:val="single" w:sz="6" w:space="0" w:color="000000"/>
              <w:right w:val="single" w:sz="6" w:space="0" w:color="000000"/>
            </w:tcBorders>
          </w:tcPr>
          <w:p w14:paraId="747F8485" w14:textId="77777777" w:rsidR="003A7D25" w:rsidRPr="003A7D25" w:rsidRDefault="003A7D25">
            <w:pPr>
              <w:pStyle w:val="ParagraphStyle"/>
              <w:rPr>
                <w:sz w:val="15"/>
                <w:szCs w:val="15"/>
              </w:rPr>
            </w:pPr>
            <w:r w:rsidRPr="003A7D25">
              <w:rPr>
                <w:sz w:val="15"/>
                <w:szCs w:val="15"/>
              </w:rPr>
              <w:t>49380</w:t>
            </w:r>
          </w:p>
        </w:tc>
        <w:tc>
          <w:tcPr>
            <w:tcW w:w="1805" w:type="pct"/>
            <w:tcBorders>
              <w:top w:val="single" w:sz="6" w:space="0" w:color="000000"/>
              <w:left w:val="single" w:sz="6" w:space="0" w:color="000000"/>
              <w:bottom w:val="single" w:sz="6" w:space="0" w:color="000000"/>
              <w:right w:val="single" w:sz="6" w:space="0" w:color="000000"/>
            </w:tcBorders>
          </w:tcPr>
          <w:p w14:paraId="5B0BC7FE" w14:textId="77777777" w:rsidR="003A7D25" w:rsidRPr="003A7D25" w:rsidRDefault="003A7D25">
            <w:pPr>
              <w:pStyle w:val="ParagraphStyle"/>
              <w:rPr>
                <w:sz w:val="15"/>
                <w:szCs w:val="15"/>
              </w:rPr>
            </w:pPr>
            <w:r w:rsidRPr="003A7D25">
              <w:rPr>
                <w:sz w:val="15"/>
                <w:szCs w:val="15"/>
              </w:rPr>
              <w:t>Contratação de empresa para prestação de serviços  de natureza continuada no preparo de alimentos, distribuição e higienização, através de mão de obra especializada, (Posto de Serviço na função de Cozinheiro), conforme atribuições e especificações c</w:t>
            </w:r>
            <w:r>
              <w:rPr>
                <w:sz w:val="15"/>
                <w:szCs w:val="15"/>
              </w:rPr>
              <w:t>ontidas no Termo de Referência.</w:t>
            </w:r>
          </w:p>
        </w:tc>
        <w:tc>
          <w:tcPr>
            <w:tcW w:w="377" w:type="pct"/>
            <w:tcBorders>
              <w:top w:val="single" w:sz="6" w:space="0" w:color="000000"/>
              <w:left w:val="single" w:sz="6" w:space="0" w:color="000000"/>
              <w:bottom w:val="single" w:sz="6" w:space="0" w:color="000000"/>
              <w:right w:val="single" w:sz="6" w:space="0" w:color="000000"/>
            </w:tcBorders>
          </w:tcPr>
          <w:p w14:paraId="6E0447D8" w14:textId="77777777" w:rsidR="003A7D25" w:rsidRPr="003A7D25" w:rsidRDefault="003A7D25">
            <w:pPr>
              <w:pStyle w:val="ParagraphStyle"/>
              <w:rPr>
                <w:sz w:val="15"/>
                <w:szCs w:val="15"/>
              </w:rPr>
            </w:pPr>
            <w:r w:rsidRPr="003A7D25">
              <w:rPr>
                <w:sz w:val="15"/>
                <w:szCs w:val="15"/>
              </w:rPr>
              <w:t>PS</w:t>
            </w:r>
          </w:p>
        </w:tc>
        <w:tc>
          <w:tcPr>
            <w:tcW w:w="452" w:type="pct"/>
            <w:tcBorders>
              <w:top w:val="single" w:sz="6" w:space="0" w:color="000000"/>
              <w:left w:val="single" w:sz="6" w:space="0" w:color="000000"/>
              <w:bottom w:val="single" w:sz="6" w:space="0" w:color="000000"/>
              <w:right w:val="single" w:sz="6" w:space="0" w:color="000000"/>
            </w:tcBorders>
          </w:tcPr>
          <w:p w14:paraId="35450AE0" w14:textId="77777777" w:rsidR="003A7D25" w:rsidRPr="003A7D25" w:rsidRDefault="003A7D25">
            <w:pPr>
              <w:pStyle w:val="ParagraphStyle"/>
              <w:rPr>
                <w:sz w:val="15"/>
                <w:szCs w:val="15"/>
              </w:rPr>
            </w:pPr>
            <w:r w:rsidRPr="003A7D25">
              <w:rPr>
                <w:sz w:val="15"/>
                <w:szCs w:val="15"/>
              </w:rPr>
              <w:t>192,00</w:t>
            </w:r>
          </w:p>
        </w:tc>
        <w:tc>
          <w:tcPr>
            <w:tcW w:w="376" w:type="pct"/>
            <w:tcBorders>
              <w:top w:val="single" w:sz="6" w:space="0" w:color="000000"/>
              <w:left w:val="single" w:sz="6" w:space="0" w:color="000000"/>
              <w:bottom w:val="single" w:sz="6" w:space="0" w:color="000000"/>
              <w:right w:val="single" w:sz="6" w:space="0" w:color="000000"/>
            </w:tcBorders>
          </w:tcPr>
          <w:p w14:paraId="34BF124F" w14:textId="77777777" w:rsidR="003A7D25" w:rsidRPr="003A7D25" w:rsidRDefault="003A7D25">
            <w:pPr>
              <w:pStyle w:val="ParagraphStyle"/>
              <w:rPr>
                <w:sz w:val="15"/>
                <w:szCs w:val="15"/>
              </w:rPr>
            </w:pPr>
            <w:r w:rsidRPr="003A7D25">
              <w:rPr>
                <w:sz w:val="15"/>
                <w:szCs w:val="15"/>
              </w:rPr>
              <w:t>3.401,82</w:t>
            </w:r>
          </w:p>
        </w:tc>
        <w:tc>
          <w:tcPr>
            <w:tcW w:w="580" w:type="pct"/>
            <w:tcBorders>
              <w:top w:val="single" w:sz="6" w:space="0" w:color="000000"/>
              <w:left w:val="single" w:sz="6" w:space="0" w:color="000000"/>
              <w:bottom w:val="single" w:sz="6" w:space="0" w:color="000000"/>
              <w:right w:val="single" w:sz="6" w:space="0" w:color="000000"/>
            </w:tcBorders>
          </w:tcPr>
          <w:p w14:paraId="212E3FDC" w14:textId="77777777" w:rsidR="003A7D25" w:rsidRPr="003A7D25" w:rsidRDefault="003A7D25">
            <w:pPr>
              <w:pStyle w:val="ParagraphStyle"/>
              <w:rPr>
                <w:sz w:val="15"/>
                <w:szCs w:val="15"/>
              </w:rPr>
            </w:pPr>
            <w:r w:rsidRPr="003A7D25">
              <w:rPr>
                <w:sz w:val="15"/>
                <w:szCs w:val="15"/>
              </w:rPr>
              <w:t>653.149,44</w:t>
            </w:r>
          </w:p>
        </w:tc>
      </w:tr>
      <w:tr w:rsidR="003A7D25" w:rsidRPr="003A7D25" w14:paraId="0DFF7520" w14:textId="77777777" w:rsidTr="003A7D25">
        <w:tc>
          <w:tcPr>
            <w:tcW w:w="426" w:type="pct"/>
            <w:tcBorders>
              <w:top w:val="single" w:sz="6" w:space="0" w:color="000000"/>
              <w:left w:val="single" w:sz="6" w:space="0" w:color="000000"/>
              <w:bottom w:val="single" w:sz="6" w:space="0" w:color="000000"/>
              <w:right w:val="single" w:sz="6" w:space="0" w:color="000000"/>
            </w:tcBorders>
          </w:tcPr>
          <w:p w14:paraId="78D5C376" w14:textId="77777777" w:rsidR="003A7D25" w:rsidRPr="003A7D25" w:rsidRDefault="003A7D25">
            <w:pPr>
              <w:pStyle w:val="ParagraphStyle"/>
              <w:rPr>
                <w:sz w:val="15"/>
                <w:szCs w:val="15"/>
              </w:rPr>
            </w:pPr>
            <w:r w:rsidRPr="003A7D25">
              <w:rPr>
                <w:sz w:val="15"/>
                <w:szCs w:val="15"/>
              </w:rPr>
              <w:t>LOTE: 001 - Lote 001</w:t>
            </w:r>
          </w:p>
        </w:tc>
        <w:tc>
          <w:tcPr>
            <w:tcW w:w="437" w:type="pct"/>
            <w:tcBorders>
              <w:top w:val="single" w:sz="6" w:space="0" w:color="000000"/>
              <w:left w:val="single" w:sz="6" w:space="0" w:color="000000"/>
              <w:bottom w:val="single" w:sz="6" w:space="0" w:color="000000"/>
              <w:right w:val="single" w:sz="6" w:space="0" w:color="000000"/>
            </w:tcBorders>
          </w:tcPr>
          <w:p w14:paraId="3BB86EB1" w14:textId="77777777" w:rsidR="003A7D25" w:rsidRPr="003A7D25" w:rsidRDefault="003A7D25">
            <w:pPr>
              <w:pStyle w:val="ParagraphStyle"/>
              <w:rPr>
                <w:sz w:val="15"/>
                <w:szCs w:val="15"/>
              </w:rPr>
            </w:pPr>
            <w:r w:rsidRPr="003A7D25">
              <w:rPr>
                <w:sz w:val="15"/>
                <w:szCs w:val="15"/>
              </w:rPr>
              <w:t>5</w:t>
            </w:r>
          </w:p>
        </w:tc>
        <w:tc>
          <w:tcPr>
            <w:tcW w:w="546" w:type="pct"/>
            <w:tcBorders>
              <w:top w:val="single" w:sz="6" w:space="0" w:color="000000"/>
              <w:left w:val="single" w:sz="6" w:space="0" w:color="000000"/>
              <w:bottom w:val="single" w:sz="6" w:space="0" w:color="000000"/>
              <w:right w:val="single" w:sz="6" w:space="0" w:color="000000"/>
            </w:tcBorders>
          </w:tcPr>
          <w:p w14:paraId="2D7B5AA3" w14:textId="77777777" w:rsidR="003A7D25" w:rsidRPr="003A7D25" w:rsidRDefault="003A7D25">
            <w:pPr>
              <w:pStyle w:val="ParagraphStyle"/>
              <w:rPr>
                <w:sz w:val="15"/>
                <w:szCs w:val="15"/>
              </w:rPr>
            </w:pPr>
            <w:r w:rsidRPr="003A7D25">
              <w:rPr>
                <w:sz w:val="15"/>
                <w:szCs w:val="15"/>
              </w:rPr>
              <w:t>49382</w:t>
            </w:r>
          </w:p>
        </w:tc>
        <w:tc>
          <w:tcPr>
            <w:tcW w:w="1805" w:type="pct"/>
            <w:tcBorders>
              <w:top w:val="single" w:sz="6" w:space="0" w:color="000000"/>
              <w:left w:val="single" w:sz="6" w:space="0" w:color="000000"/>
              <w:bottom w:val="single" w:sz="6" w:space="0" w:color="000000"/>
              <w:right w:val="single" w:sz="6" w:space="0" w:color="000000"/>
            </w:tcBorders>
          </w:tcPr>
          <w:p w14:paraId="7050ECFD" w14:textId="77777777" w:rsidR="003A7D25" w:rsidRPr="003A7D25" w:rsidRDefault="003A7D25">
            <w:pPr>
              <w:pStyle w:val="ParagraphStyle"/>
              <w:rPr>
                <w:sz w:val="15"/>
                <w:szCs w:val="15"/>
              </w:rPr>
            </w:pPr>
            <w:r w:rsidRPr="003A7D25">
              <w:rPr>
                <w:sz w:val="15"/>
                <w:szCs w:val="15"/>
              </w:rPr>
              <w:t>Contratação de empresa para prestação de serviços  de natureza continuada no preparo de alimentos, distribuição e higienização, através de mão de obra especializada, (Posto de Serviço na função de Padeiro), conforme atribuições e especificações c</w:t>
            </w:r>
            <w:r>
              <w:rPr>
                <w:sz w:val="15"/>
                <w:szCs w:val="15"/>
              </w:rPr>
              <w:t>ontidas no Termo de Referência.</w:t>
            </w:r>
          </w:p>
        </w:tc>
        <w:tc>
          <w:tcPr>
            <w:tcW w:w="377" w:type="pct"/>
            <w:tcBorders>
              <w:top w:val="single" w:sz="6" w:space="0" w:color="000000"/>
              <w:left w:val="single" w:sz="6" w:space="0" w:color="000000"/>
              <w:bottom w:val="single" w:sz="6" w:space="0" w:color="000000"/>
              <w:right w:val="single" w:sz="6" w:space="0" w:color="000000"/>
            </w:tcBorders>
          </w:tcPr>
          <w:p w14:paraId="6BA09494" w14:textId="77777777" w:rsidR="003A7D25" w:rsidRPr="003A7D25" w:rsidRDefault="003A7D25">
            <w:pPr>
              <w:pStyle w:val="ParagraphStyle"/>
              <w:rPr>
                <w:sz w:val="15"/>
                <w:szCs w:val="15"/>
              </w:rPr>
            </w:pPr>
            <w:r w:rsidRPr="003A7D25">
              <w:rPr>
                <w:sz w:val="15"/>
                <w:szCs w:val="15"/>
              </w:rPr>
              <w:t>PS</w:t>
            </w:r>
          </w:p>
        </w:tc>
        <w:tc>
          <w:tcPr>
            <w:tcW w:w="452" w:type="pct"/>
            <w:tcBorders>
              <w:top w:val="single" w:sz="6" w:space="0" w:color="000000"/>
              <w:left w:val="single" w:sz="6" w:space="0" w:color="000000"/>
              <w:bottom w:val="single" w:sz="6" w:space="0" w:color="000000"/>
              <w:right w:val="single" w:sz="6" w:space="0" w:color="000000"/>
            </w:tcBorders>
          </w:tcPr>
          <w:p w14:paraId="0A70D68C" w14:textId="77777777" w:rsidR="003A7D25" w:rsidRPr="003A7D25" w:rsidRDefault="003A7D25">
            <w:pPr>
              <w:pStyle w:val="ParagraphStyle"/>
              <w:rPr>
                <w:sz w:val="15"/>
                <w:szCs w:val="15"/>
              </w:rPr>
            </w:pPr>
            <w:r w:rsidRPr="003A7D25">
              <w:rPr>
                <w:sz w:val="15"/>
                <w:szCs w:val="15"/>
              </w:rPr>
              <w:t>24,00</w:t>
            </w:r>
          </w:p>
        </w:tc>
        <w:tc>
          <w:tcPr>
            <w:tcW w:w="376" w:type="pct"/>
            <w:tcBorders>
              <w:top w:val="single" w:sz="6" w:space="0" w:color="000000"/>
              <w:left w:val="single" w:sz="6" w:space="0" w:color="000000"/>
              <w:bottom w:val="single" w:sz="6" w:space="0" w:color="000000"/>
              <w:right w:val="single" w:sz="6" w:space="0" w:color="000000"/>
            </w:tcBorders>
          </w:tcPr>
          <w:p w14:paraId="25E3782D" w14:textId="77777777" w:rsidR="003A7D25" w:rsidRPr="003A7D25" w:rsidRDefault="003A7D25">
            <w:pPr>
              <w:pStyle w:val="ParagraphStyle"/>
              <w:rPr>
                <w:sz w:val="15"/>
                <w:szCs w:val="15"/>
              </w:rPr>
            </w:pPr>
            <w:r w:rsidRPr="003A7D25">
              <w:rPr>
                <w:sz w:val="15"/>
                <w:szCs w:val="15"/>
              </w:rPr>
              <w:t>4.240,43</w:t>
            </w:r>
          </w:p>
        </w:tc>
        <w:tc>
          <w:tcPr>
            <w:tcW w:w="580" w:type="pct"/>
            <w:tcBorders>
              <w:top w:val="single" w:sz="6" w:space="0" w:color="000000"/>
              <w:left w:val="single" w:sz="6" w:space="0" w:color="000000"/>
              <w:bottom w:val="single" w:sz="6" w:space="0" w:color="000000"/>
              <w:right w:val="single" w:sz="6" w:space="0" w:color="000000"/>
            </w:tcBorders>
          </w:tcPr>
          <w:p w14:paraId="22861C7C" w14:textId="77777777" w:rsidR="003A7D25" w:rsidRPr="003A7D25" w:rsidRDefault="003A7D25">
            <w:pPr>
              <w:pStyle w:val="ParagraphStyle"/>
              <w:rPr>
                <w:sz w:val="15"/>
                <w:szCs w:val="15"/>
              </w:rPr>
            </w:pPr>
            <w:r w:rsidRPr="003A7D25">
              <w:rPr>
                <w:sz w:val="15"/>
                <w:szCs w:val="15"/>
              </w:rPr>
              <w:t>101.770,32</w:t>
            </w:r>
          </w:p>
        </w:tc>
      </w:tr>
      <w:tr w:rsidR="003A7D25" w:rsidRPr="003A7D25" w14:paraId="12C2CE51" w14:textId="77777777" w:rsidTr="003A7D25">
        <w:tc>
          <w:tcPr>
            <w:tcW w:w="426" w:type="pct"/>
            <w:tcBorders>
              <w:top w:val="single" w:sz="6" w:space="0" w:color="000000"/>
              <w:left w:val="single" w:sz="6" w:space="0" w:color="000000"/>
              <w:bottom w:val="single" w:sz="6" w:space="0" w:color="000000"/>
              <w:right w:val="single" w:sz="6" w:space="0" w:color="000000"/>
            </w:tcBorders>
          </w:tcPr>
          <w:p w14:paraId="1C3D0952" w14:textId="77777777" w:rsidR="003A7D25" w:rsidRPr="003A7D25" w:rsidRDefault="003A7D25">
            <w:pPr>
              <w:pStyle w:val="ParagraphStyle"/>
              <w:rPr>
                <w:b/>
                <w:sz w:val="15"/>
                <w:szCs w:val="15"/>
              </w:rPr>
            </w:pPr>
            <w:r w:rsidRPr="003A7D25">
              <w:rPr>
                <w:b/>
                <w:sz w:val="15"/>
                <w:szCs w:val="15"/>
              </w:rPr>
              <w:t>TOTAL</w:t>
            </w:r>
          </w:p>
        </w:tc>
        <w:tc>
          <w:tcPr>
            <w:tcW w:w="437" w:type="pct"/>
            <w:tcBorders>
              <w:top w:val="single" w:sz="6" w:space="0" w:color="000000"/>
              <w:left w:val="single" w:sz="6" w:space="0" w:color="000000"/>
              <w:bottom w:val="single" w:sz="6" w:space="0" w:color="000000"/>
              <w:right w:val="single" w:sz="6" w:space="0" w:color="000000"/>
            </w:tcBorders>
          </w:tcPr>
          <w:p w14:paraId="6C9B4735" w14:textId="77777777" w:rsidR="003A7D25" w:rsidRPr="003A7D25" w:rsidRDefault="003A7D25">
            <w:pPr>
              <w:pStyle w:val="ParagraphStyle"/>
              <w:rPr>
                <w:b/>
                <w:sz w:val="15"/>
                <w:szCs w:val="15"/>
              </w:rPr>
            </w:pPr>
          </w:p>
        </w:tc>
        <w:tc>
          <w:tcPr>
            <w:tcW w:w="546" w:type="pct"/>
            <w:tcBorders>
              <w:top w:val="single" w:sz="6" w:space="0" w:color="000000"/>
              <w:left w:val="single" w:sz="6" w:space="0" w:color="000000"/>
              <w:bottom w:val="single" w:sz="6" w:space="0" w:color="000000"/>
              <w:right w:val="single" w:sz="6" w:space="0" w:color="000000"/>
            </w:tcBorders>
          </w:tcPr>
          <w:p w14:paraId="1C07B3D8" w14:textId="77777777" w:rsidR="003A7D25" w:rsidRPr="003A7D25" w:rsidRDefault="003A7D25">
            <w:pPr>
              <w:pStyle w:val="ParagraphStyle"/>
              <w:rPr>
                <w:b/>
                <w:sz w:val="15"/>
                <w:szCs w:val="15"/>
              </w:rPr>
            </w:pPr>
          </w:p>
        </w:tc>
        <w:tc>
          <w:tcPr>
            <w:tcW w:w="1805" w:type="pct"/>
            <w:tcBorders>
              <w:top w:val="single" w:sz="6" w:space="0" w:color="000000"/>
              <w:left w:val="single" w:sz="6" w:space="0" w:color="000000"/>
              <w:bottom w:val="single" w:sz="6" w:space="0" w:color="000000"/>
              <w:right w:val="single" w:sz="6" w:space="0" w:color="000000"/>
            </w:tcBorders>
          </w:tcPr>
          <w:p w14:paraId="6E8B150C" w14:textId="77777777" w:rsidR="003A7D25" w:rsidRPr="003A7D25" w:rsidRDefault="003A7D25">
            <w:pPr>
              <w:pStyle w:val="ParagraphStyle"/>
              <w:rPr>
                <w:b/>
                <w:sz w:val="15"/>
                <w:szCs w:val="15"/>
              </w:rPr>
            </w:pPr>
          </w:p>
        </w:tc>
        <w:tc>
          <w:tcPr>
            <w:tcW w:w="377" w:type="pct"/>
            <w:tcBorders>
              <w:top w:val="single" w:sz="6" w:space="0" w:color="000000"/>
              <w:left w:val="single" w:sz="6" w:space="0" w:color="000000"/>
              <w:bottom w:val="single" w:sz="6" w:space="0" w:color="000000"/>
              <w:right w:val="single" w:sz="6" w:space="0" w:color="000000"/>
            </w:tcBorders>
          </w:tcPr>
          <w:p w14:paraId="68B3544F" w14:textId="77777777" w:rsidR="003A7D25" w:rsidRPr="003A7D25" w:rsidRDefault="003A7D25">
            <w:pPr>
              <w:pStyle w:val="ParagraphStyle"/>
              <w:rPr>
                <w:b/>
                <w:sz w:val="15"/>
                <w:szCs w:val="15"/>
              </w:rPr>
            </w:pPr>
          </w:p>
        </w:tc>
        <w:tc>
          <w:tcPr>
            <w:tcW w:w="452" w:type="pct"/>
            <w:tcBorders>
              <w:top w:val="single" w:sz="6" w:space="0" w:color="000000"/>
              <w:left w:val="single" w:sz="6" w:space="0" w:color="000000"/>
              <w:bottom w:val="single" w:sz="6" w:space="0" w:color="000000"/>
              <w:right w:val="single" w:sz="6" w:space="0" w:color="000000"/>
            </w:tcBorders>
          </w:tcPr>
          <w:p w14:paraId="42B64AB8" w14:textId="77777777" w:rsidR="003A7D25" w:rsidRPr="003A7D25" w:rsidRDefault="003A7D25">
            <w:pPr>
              <w:pStyle w:val="ParagraphStyle"/>
              <w:rPr>
                <w:b/>
                <w:sz w:val="15"/>
                <w:szCs w:val="15"/>
              </w:rPr>
            </w:pPr>
          </w:p>
        </w:tc>
        <w:tc>
          <w:tcPr>
            <w:tcW w:w="376" w:type="pct"/>
            <w:tcBorders>
              <w:top w:val="single" w:sz="6" w:space="0" w:color="000000"/>
              <w:left w:val="single" w:sz="6" w:space="0" w:color="000000"/>
              <w:bottom w:val="single" w:sz="6" w:space="0" w:color="000000"/>
              <w:right w:val="single" w:sz="6" w:space="0" w:color="000000"/>
            </w:tcBorders>
          </w:tcPr>
          <w:p w14:paraId="665D3D86" w14:textId="77777777" w:rsidR="003A7D25" w:rsidRPr="003A7D25" w:rsidRDefault="003A7D25">
            <w:pPr>
              <w:pStyle w:val="ParagraphStyle"/>
              <w:rPr>
                <w:b/>
                <w:sz w:val="15"/>
                <w:szCs w:val="15"/>
              </w:rPr>
            </w:pPr>
          </w:p>
        </w:tc>
        <w:tc>
          <w:tcPr>
            <w:tcW w:w="580" w:type="pct"/>
            <w:tcBorders>
              <w:top w:val="single" w:sz="6" w:space="0" w:color="000000"/>
              <w:left w:val="single" w:sz="6" w:space="0" w:color="000000"/>
              <w:bottom w:val="single" w:sz="6" w:space="0" w:color="000000"/>
              <w:right w:val="single" w:sz="6" w:space="0" w:color="000000"/>
            </w:tcBorders>
          </w:tcPr>
          <w:p w14:paraId="220E1EDD" w14:textId="77777777" w:rsidR="003A7D25" w:rsidRPr="003A7D25" w:rsidRDefault="003A7D25">
            <w:pPr>
              <w:pStyle w:val="ParagraphStyle"/>
              <w:rPr>
                <w:b/>
                <w:sz w:val="15"/>
                <w:szCs w:val="15"/>
              </w:rPr>
            </w:pPr>
            <w:r w:rsidRPr="003A7D25">
              <w:rPr>
                <w:b/>
                <w:sz w:val="15"/>
                <w:szCs w:val="15"/>
              </w:rPr>
              <w:t>2.399.895,84</w:t>
            </w:r>
          </w:p>
        </w:tc>
      </w:tr>
    </w:tbl>
    <w:p w14:paraId="5671BE95" w14:textId="77777777" w:rsidR="00284162" w:rsidRPr="0036533D" w:rsidRDefault="00284162" w:rsidP="00284162">
      <w:pPr>
        <w:widowControl w:val="0"/>
        <w:jc w:val="both"/>
        <w:rPr>
          <w:rFonts w:ascii="Times New Roman" w:hAnsi="Times New Roman" w:cs="Times New Roman"/>
          <w:bCs/>
          <w:sz w:val="23"/>
          <w:szCs w:val="23"/>
        </w:rPr>
      </w:pPr>
    </w:p>
    <w:p w14:paraId="64A94D11" w14:textId="77777777" w:rsidR="00284162" w:rsidRPr="0036533D" w:rsidRDefault="00284162" w:rsidP="00284162">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II - FUNDAMENTAÇÃO LEGAL</w:t>
      </w:r>
    </w:p>
    <w:p w14:paraId="4DFE7771" w14:textId="77777777" w:rsidR="00284162" w:rsidRPr="0036533D" w:rsidRDefault="00284162" w:rsidP="00284162">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sz w:val="23"/>
          <w:szCs w:val="23"/>
        </w:rPr>
        <w:t>O presente contrato está sendo firmado com fundamento na Lei nº 10.520 de 17/07/2002</w:t>
      </w:r>
      <w:r>
        <w:rPr>
          <w:rFonts w:ascii="Times New Roman" w:hAnsi="Times New Roman" w:cs="Times New Roman"/>
          <w:sz w:val="23"/>
          <w:szCs w:val="23"/>
        </w:rPr>
        <w:t xml:space="preserve">, Decreto 10.024/2019, Decreto Municipal 420/2010 </w:t>
      </w:r>
      <w:r w:rsidRPr="0036533D">
        <w:rPr>
          <w:rFonts w:ascii="Times New Roman" w:hAnsi="Times New Roman" w:cs="Times New Roman"/>
          <w:sz w:val="23"/>
          <w:szCs w:val="23"/>
        </w:rPr>
        <w:t xml:space="preserve">e Lei nº 8.666/93, e de acordo com as conclusões do </w:t>
      </w:r>
      <w:r w:rsidRPr="0036533D">
        <w:rPr>
          <w:rFonts w:ascii="Times New Roman" w:hAnsi="Times New Roman" w:cs="Times New Roman"/>
          <w:b/>
          <w:sz w:val="23"/>
          <w:szCs w:val="23"/>
        </w:rPr>
        <w:t xml:space="preserve">Pregão </w:t>
      </w:r>
      <w:r>
        <w:rPr>
          <w:rFonts w:ascii="Times New Roman" w:hAnsi="Times New Roman" w:cs="Times New Roman"/>
          <w:b/>
          <w:sz w:val="23"/>
          <w:szCs w:val="23"/>
        </w:rPr>
        <w:t>Eletrônico</w:t>
      </w:r>
      <w:r w:rsidRPr="0036533D">
        <w:rPr>
          <w:rFonts w:ascii="Times New Roman" w:hAnsi="Times New Roman" w:cs="Times New Roman"/>
          <w:b/>
          <w:sz w:val="23"/>
          <w:szCs w:val="23"/>
        </w:rPr>
        <w:t xml:space="preserve"> n.º </w:t>
      </w:r>
      <w:r>
        <w:rPr>
          <w:rFonts w:ascii="Times New Roman" w:hAnsi="Times New Roman" w:cs="Times New Roman"/>
          <w:b/>
          <w:sz w:val="23"/>
          <w:szCs w:val="23"/>
        </w:rPr>
        <w:t>315/2022</w:t>
      </w:r>
      <w:r w:rsidRPr="0036533D">
        <w:rPr>
          <w:rFonts w:ascii="Times New Roman" w:hAnsi="Times New Roman" w:cs="Times New Roman"/>
          <w:sz w:val="23"/>
          <w:szCs w:val="23"/>
        </w:rPr>
        <w:t>, aplicando-se ainda, os princípios inerentes aos contratos administrativos.</w:t>
      </w:r>
    </w:p>
    <w:p w14:paraId="363903F7" w14:textId="77777777" w:rsidR="00284162" w:rsidRPr="0036533D" w:rsidRDefault="00284162" w:rsidP="00284162">
      <w:pPr>
        <w:widowControl w:val="0"/>
        <w:tabs>
          <w:tab w:val="left" w:pos="2835"/>
        </w:tabs>
        <w:ind w:firstLine="2835"/>
        <w:jc w:val="both"/>
        <w:rPr>
          <w:rFonts w:ascii="Times New Roman" w:hAnsi="Times New Roman" w:cs="Times New Roman"/>
          <w:sz w:val="23"/>
          <w:szCs w:val="23"/>
        </w:rPr>
      </w:pPr>
    </w:p>
    <w:p w14:paraId="4459F35F" w14:textId="77777777" w:rsidR="00284162" w:rsidRPr="0036533D" w:rsidRDefault="00284162" w:rsidP="00284162">
      <w:pPr>
        <w:widowControl w:val="0"/>
        <w:tabs>
          <w:tab w:val="left" w:pos="2437"/>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III - VALOR</w:t>
      </w:r>
    </w:p>
    <w:p w14:paraId="49DA58C8" w14:textId="77777777" w:rsidR="00284162" w:rsidRPr="0036533D" w:rsidRDefault="00284162" w:rsidP="00284162">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sz w:val="23"/>
          <w:szCs w:val="23"/>
        </w:rPr>
        <w:t xml:space="preserve">O valor aprovado para o objeto é de </w:t>
      </w:r>
      <w:r w:rsidR="003A7D25">
        <w:rPr>
          <w:rFonts w:ascii="Times New Roman" w:eastAsiaTheme="minorHAnsi" w:hAnsi="Times New Roman" w:cs="Times New Roman"/>
          <w:b/>
          <w:bCs/>
          <w:sz w:val="23"/>
          <w:szCs w:val="23"/>
          <w:lang w:val="x-none" w:eastAsia="en-US"/>
        </w:rPr>
        <w:t>R$ 2.399.895,84 (Dois milhões, trezentos e noventa e nove mil, oitocentos e noventa e cinco reais e oitenta e quatro centavos)</w:t>
      </w:r>
      <w:r w:rsidRPr="0036533D">
        <w:rPr>
          <w:rFonts w:ascii="Times New Roman" w:hAnsi="Times New Roman" w:cs="Times New Roman"/>
          <w:sz w:val="23"/>
          <w:szCs w:val="23"/>
        </w:rPr>
        <w:t xml:space="preserve">, denominado </w:t>
      </w:r>
      <w:r w:rsidRPr="0036533D">
        <w:rPr>
          <w:rFonts w:ascii="Times New Roman" w:hAnsi="Times New Roman" w:cs="Times New Roman"/>
          <w:sz w:val="23"/>
          <w:szCs w:val="23"/>
          <w:u w:val="single"/>
        </w:rPr>
        <w:t>valor contratual</w:t>
      </w:r>
      <w:r w:rsidRPr="0036533D">
        <w:rPr>
          <w:rFonts w:ascii="Times New Roman" w:hAnsi="Times New Roman" w:cs="Times New Roman"/>
          <w:sz w:val="23"/>
          <w:szCs w:val="23"/>
        </w:rPr>
        <w:t>.</w:t>
      </w:r>
    </w:p>
    <w:p w14:paraId="588CBF41" w14:textId="77777777" w:rsidR="00284162" w:rsidRPr="0036533D" w:rsidRDefault="00284162" w:rsidP="00284162">
      <w:pPr>
        <w:widowControl w:val="0"/>
        <w:tabs>
          <w:tab w:val="left" w:pos="2835"/>
        </w:tabs>
        <w:ind w:firstLine="2835"/>
        <w:jc w:val="both"/>
        <w:rPr>
          <w:rFonts w:ascii="Times New Roman" w:hAnsi="Times New Roman" w:cs="Times New Roman"/>
          <w:sz w:val="23"/>
          <w:szCs w:val="23"/>
        </w:rPr>
      </w:pPr>
    </w:p>
    <w:p w14:paraId="2A920F36" w14:textId="77777777" w:rsidR="00284162" w:rsidRPr="001869F4" w:rsidRDefault="00284162" w:rsidP="00284162">
      <w:pPr>
        <w:widowControl w:val="0"/>
        <w:tabs>
          <w:tab w:val="left" w:pos="2835"/>
        </w:tabs>
        <w:ind w:firstLine="2835"/>
        <w:jc w:val="both"/>
        <w:rPr>
          <w:rFonts w:ascii="Times New Roman" w:hAnsi="Times New Roman" w:cs="Times New Roman"/>
          <w:sz w:val="23"/>
          <w:szCs w:val="23"/>
        </w:rPr>
      </w:pPr>
      <w:r w:rsidRPr="001869F4">
        <w:rPr>
          <w:rFonts w:ascii="Times New Roman" w:hAnsi="Times New Roman" w:cs="Times New Roman"/>
          <w:b/>
          <w:sz w:val="23"/>
          <w:szCs w:val="23"/>
        </w:rPr>
        <w:t>Parágrafo Único</w:t>
      </w:r>
    </w:p>
    <w:p w14:paraId="405E41FD" w14:textId="77777777" w:rsidR="00284162" w:rsidRDefault="00284162" w:rsidP="00284162">
      <w:pPr>
        <w:pStyle w:val="Corpodetexto"/>
        <w:widowControl w:val="0"/>
        <w:tabs>
          <w:tab w:val="left" w:pos="2835"/>
        </w:tabs>
        <w:spacing w:before="0" w:beforeAutospacing="0" w:after="0" w:afterAutospacing="0"/>
        <w:ind w:firstLine="2835"/>
        <w:jc w:val="both"/>
        <w:rPr>
          <w:sz w:val="23"/>
          <w:szCs w:val="23"/>
        </w:rPr>
      </w:pPr>
      <w:r w:rsidRPr="001869F4">
        <w:rPr>
          <w:sz w:val="23"/>
          <w:szCs w:val="23"/>
        </w:rPr>
        <w:t>Os pagamentos decorrentes da aquisição dos objetos contratuais correrão através das seguintes dotações orçamentárias:</w:t>
      </w:r>
    </w:p>
    <w:p w14:paraId="7B1669AA" w14:textId="77777777" w:rsidR="00284162" w:rsidRDefault="00284162" w:rsidP="00284162">
      <w:pPr>
        <w:pStyle w:val="Corpodetexto"/>
        <w:widowControl w:val="0"/>
        <w:tabs>
          <w:tab w:val="left" w:pos="2835"/>
        </w:tabs>
        <w:spacing w:before="0" w:beforeAutospacing="0" w:after="0" w:afterAutospacing="0"/>
        <w:jc w:val="both"/>
        <w:rPr>
          <w:sz w:val="23"/>
          <w:szCs w:val="23"/>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1267"/>
        <w:gridCol w:w="2449"/>
        <w:gridCol w:w="1014"/>
        <w:gridCol w:w="2449"/>
        <w:gridCol w:w="2177"/>
      </w:tblGrid>
      <w:tr w:rsidR="00EA595A" w:rsidRPr="00EA595A" w14:paraId="31CF7CB0" w14:textId="77777777" w:rsidTr="00EA595A">
        <w:tc>
          <w:tcPr>
            <w:tcW w:w="9356" w:type="dxa"/>
            <w:gridSpan w:val="5"/>
            <w:tcBorders>
              <w:top w:val="single" w:sz="6" w:space="0" w:color="000000"/>
              <w:left w:val="single" w:sz="6" w:space="0" w:color="000000"/>
              <w:bottom w:val="single" w:sz="6" w:space="0" w:color="000000"/>
              <w:right w:val="single" w:sz="6" w:space="0" w:color="000000"/>
            </w:tcBorders>
          </w:tcPr>
          <w:p w14:paraId="25E08809" w14:textId="77777777" w:rsidR="00EA595A" w:rsidRPr="00EA595A" w:rsidRDefault="00EA595A" w:rsidP="00EA595A">
            <w:pPr>
              <w:autoSpaceDE w:val="0"/>
              <w:autoSpaceDN w:val="0"/>
              <w:adjustRightInd w:val="0"/>
              <w:jc w:val="center"/>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DOTAÇÕES</w:t>
            </w:r>
          </w:p>
        </w:tc>
      </w:tr>
      <w:tr w:rsidR="00EA595A" w:rsidRPr="00EA595A" w14:paraId="6D153F36" w14:textId="77777777" w:rsidTr="00EA595A">
        <w:tc>
          <w:tcPr>
            <w:tcW w:w="1267" w:type="dxa"/>
            <w:tcBorders>
              <w:top w:val="single" w:sz="6" w:space="0" w:color="000000"/>
              <w:left w:val="single" w:sz="6" w:space="0" w:color="000000"/>
              <w:bottom w:val="single" w:sz="6" w:space="0" w:color="000000"/>
              <w:right w:val="single" w:sz="6" w:space="0" w:color="000000"/>
            </w:tcBorders>
            <w:shd w:val="clear" w:color="auto" w:fill="C0C0C0"/>
          </w:tcPr>
          <w:p w14:paraId="7FEF4759"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Conta da despesa</w:t>
            </w:r>
          </w:p>
        </w:tc>
        <w:tc>
          <w:tcPr>
            <w:tcW w:w="2449" w:type="dxa"/>
            <w:tcBorders>
              <w:top w:val="single" w:sz="6" w:space="0" w:color="000000"/>
              <w:left w:val="single" w:sz="6" w:space="0" w:color="000000"/>
              <w:bottom w:val="single" w:sz="6" w:space="0" w:color="000000"/>
              <w:right w:val="single" w:sz="6" w:space="0" w:color="000000"/>
            </w:tcBorders>
            <w:shd w:val="clear" w:color="auto" w:fill="C0C0C0"/>
          </w:tcPr>
          <w:p w14:paraId="19911240"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Funcional programática</w:t>
            </w:r>
          </w:p>
        </w:tc>
        <w:tc>
          <w:tcPr>
            <w:tcW w:w="1014" w:type="dxa"/>
            <w:tcBorders>
              <w:top w:val="single" w:sz="6" w:space="0" w:color="000000"/>
              <w:left w:val="single" w:sz="6" w:space="0" w:color="000000"/>
              <w:bottom w:val="single" w:sz="6" w:space="0" w:color="000000"/>
              <w:right w:val="single" w:sz="6" w:space="0" w:color="000000"/>
            </w:tcBorders>
            <w:shd w:val="clear" w:color="auto" w:fill="C0C0C0"/>
          </w:tcPr>
          <w:p w14:paraId="6D75F0E5"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Fonte de recurso</w:t>
            </w:r>
          </w:p>
        </w:tc>
        <w:tc>
          <w:tcPr>
            <w:tcW w:w="2449" w:type="dxa"/>
            <w:tcBorders>
              <w:top w:val="single" w:sz="6" w:space="0" w:color="000000"/>
              <w:left w:val="single" w:sz="6" w:space="0" w:color="000000"/>
              <w:bottom w:val="single" w:sz="6" w:space="0" w:color="000000"/>
              <w:right w:val="single" w:sz="6" w:space="0" w:color="000000"/>
            </w:tcBorders>
            <w:shd w:val="clear" w:color="auto" w:fill="C0C0C0"/>
          </w:tcPr>
          <w:p w14:paraId="60A7849D"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Natureza da despesa</w:t>
            </w:r>
          </w:p>
        </w:tc>
        <w:tc>
          <w:tcPr>
            <w:tcW w:w="2177" w:type="dxa"/>
            <w:tcBorders>
              <w:top w:val="single" w:sz="6" w:space="0" w:color="000000"/>
              <w:left w:val="single" w:sz="6" w:space="0" w:color="000000"/>
              <w:bottom w:val="single" w:sz="6" w:space="0" w:color="000000"/>
              <w:right w:val="single" w:sz="6" w:space="0" w:color="000000"/>
            </w:tcBorders>
            <w:shd w:val="clear" w:color="auto" w:fill="C0C0C0"/>
          </w:tcPr>
          <w:p w14:paraId="15976BF4"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Grupo da fonte</w:t>
            </w:r>
          </w:p>
        </w:tc>
      </w:tr>
      <w:tr w:rsidR="00EA595A" w:rsidRPr="00EA595A" w14:paraId="78082776" w14:textId="77777777" w:rsidTr="00EA595A">
        <w:tc>
          <w:tcPr>
            <w:tcW w:w="1267" w:type="dxa"/>
            <w:tcBorders>
              <w:top w:val="single" w:sz="6" w:space="0" w:color="000000"/>
              <w:left w:val="single" w:sz="6" w:space="0" w:color="000000"/>
              <w:bottom w:val="single" w:sz="6" w:space="0" w:color="000000"/>
              <w:right w:val="single" w:sz="6" w:space="0" w:color="000000"/>
            </w:tcBorders>
          </w:tcPr>
          <w:p w14:paraId="6326F712"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1040</w:t>
            </w:r>
          </w:p>
        </w:tc>
        <w:tc>
          <w:tcPr>
            <w:tcW w:w="2449" w:type="dxa"/>
            <w:tcBorders>
              <w:top w:val="single" w:sz="6" w:space="0" w:color="000000"/>
              <w:left w:val="single" w:sz="6" w:space="0" w:color="000000"/>
              <w:bottom w:val="single" w:sz="6" w:space="0" w:color="000000"/>
              <w:right w:val="single" w:sz="6" w:space="0" w:color="000000"/>
            </w:tcBorders>
          </w:tcPr>
          <w:p w14:paraId="68E16280"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03.001.08.244.0006.2015</w:t>
            </w:r>
          </w:p>
        </w:tc>
        <w:tc>
          <w:tcPr>
            <w:tcW w:w="1014" w:type="dxa"/>
            <w:tcBorders>
              <w:top w:val="single" w:sz="6" w:space="0" w:color="000000"/>
              <w:left w:val="single" w:sz="6" w:space="0" w:color="000000"/>
              <w:bottom w:val="single" w:sz="6" w:space="0" w:color="000000"/>
              <w:right w:val="single" w:sz="6" w:space="0" w:color="000000"/>
            </w:tcBorders>
          </w:tcPr>
          <w:p w14:paraId="298CB719"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w:t>
            </w:r>
          </w:p>
        </w:tc>
        <w:tc>
          <w:tcPr>
            <w:tcW w:w="2449" w:type="dxa"/>
            <w:tcBorders>
              <w:top w:val="single" w:sz="6" w:space="0" w:color="000000"/>
              <w:left w:val="single" w:sz="6" w:space="0" w:color="000000"/>
              <w:bottom w:val="single" w:sz="6" w:space="0" w:color="000000"/>
              <w:right w:val="single" w:sz="6" w:space="0" w:color="000000"/>
            </w:tcBorders>
          </w:tcPr>
          <w:p w14:paraId="1658F175"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3.3.90.37.01.00</w:t>
            </w:r>
          </w:p>
        </w:tc>
        <w:tc>
          <w:tcPr>
            <w:tcW w:w="2177" w:type="dxa"/>
            <w:tcBorders>
              <w:top w:val="single" w:sz="6" w:space="0" w:color="000000"/>
              <w:left w:val="single" w:sz="6" w:space="0" w:color="000000"/>
              <w:bottom w:val="single" w:sz="6" w:space="0" w:color="000000"/>
              <w:right w:val="single" w:sz="6" w:space="0" w:color="000000"/>
            </w:tcBorders>
          </w:tcPr>
          <w:p w14:paraId="6D33D1E5"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De Exercícios Anteriores</w:t>
            </w:r>
          </w:p>
        </w:tc>
      </w:tr>
      <w:tr w:rsidR="00EA595A" w:rsidRPr="00EA595A" w14:paraId="3151EB66" w14:textId="77777777" w:rsidTr="00EA595A">
        <w:tc>
          <w:tcPr>
            <w:tcW w:w="1267" w:type="dxa"/>
            <w:tcBorders>
              <w:top w:val="single" w:sz="6" w:space="0" w:color="000000"/>
              <w:left w:val="single" w:sz="6" w:space="0" w:color="000000"/>
              <w:bottom w:val="single" w:sz="6" w:space="0" w:color="000000"/>
              <w:right w:val="single" w:sz="6" w:space="0" w:color="000000"/>
            </w:tcBorders>
          </w:tcPr>
          <w:p w14:paraId="6BDEE202"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1020</w:t>
            </w:r>
          </w:p>
        </w:tc>
        <w:tc>
          <w:tcPr>
            <w:tcW w:w="2449" w:type="dxa"/>
            <w:tcBorders>
              <w:top w:val="single" w:sz="6" w:space="0" w:color="000000"/>
              <w:left w:val="single" w:sz="6" w:space="0" w:color="000000"/>
              <w:bottom w:val="single" w:sz="6" w:space="0" w:color="000000"/>
              <w:right w:val="single" w:sz="6" w:space="0" w:color="000000"/>
            </w:tcBorders>
          </w:tcPr>
          <w:p w14:paraId="60916893"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03.001.08.244.0006.2015</w:t>
            </w:r>
          </w:p>
        </w:tc>
        <w:tc>
          <w:tcPr>
            <w:tcW w:w="1014" w:type="dxa"/>
            <w:tcBorders>
              <w:top w:val="single" w:sz="6" w:space="0" w:color="000000"/>
              <w:left w:val="single" w:sz="6" w:space="0" w:color="000000"/>
              <w:bottom w:val="single" w:sz="6" w:space="0" w:color="000000"/>
              <w:right w:val="single" w:sz="6" w:space="0" w:color="000000"/>
            </w:tcBorders>
          </w:tcPr>
          <w:p w14:paraId="4565C75D"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w:t>
            </w:r>
          </w:p>
        </w:tc>
        <w:tc>
          <w:tcPr>
            <w:tcW w:w="2449" w:type="dxa"/>
            <w:tcBorders>
              <w:top w:val="single" w:sz="6" w:space="0" w:color="000000"/>
              <w:left w:val="single" w:sz="6" w:space="0" w:color="000000"/>
              <w:bottom w:val="single" w:sz="6" w:space="0" w:color="000000"/>
              <w:right w:val="single" w:sz="6" w:space="0" w:color="000000"/>
            </w:tcBorders>
          </w:tcPr>
          <w:p w14:paraId="6C9E0D34"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3.3.90.34.00.00</w:t>
            </w:r>
          </w:p>
        </w:tc>
        <w:tc>
          <w:tcPr>
            <w:tcW w:w="2177" w:type="dxa"/>
            <w:tcBorders>
              <w:top w:val="single" w:sz="6" w:space="0" w:color="000000"/>
              <w:left w:val="single" w:sz="6" w:space="0" w:color="000000"/>
              <w:bottom w:val="single" w:sz="6" w:space="0" w:color="000000"/>
              <w:right w:val="single" w:sz="6" w:space="0" w:color="000000"/>
            </w:tcBorders>
          </w:tcPr>
          <w:p w14:paraId="066D7C9B"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Do Exercício</w:t>
            </w:r>
          </w:p>
        </w:tc>
      </w:tr>
      <w:tr w:rsidR="00EA595A" w:rsidRPr="00EA595A" w14:paraId="39A49F38" w14:textId="77777777" w:rsidTr="00EA595A">
        <w:tc>
          <w:tcPr>
            <w:tcW w:w="1267" w:type="dxa"/>
            <w:tcBorders>
              <w:top w:val="single" w:sz="6" w:space="0" w:color="000000"/>
              <w:left w:val="single" w:sz="6" w:space="0" w:color="000000"/>
              <w:bottom w:val="single" w:sz="6" w:space="0" w:color="000000"/>
              <w:right w:val="single" w:sz="6" w:space="0" w:color="000000"/>
            </w:tcBorders>
          </w:tcPr>
          <w:p w14:paraId="2EC07E86"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1040</w:t>
            </w:r>
          </w:p>
        </w:tc>
        <w:tc>
          <w:tcPr>
            <w:tcW w:w="2449" w:type="dxa"/>
            <w:tcBorders>
              <w:top w:val="single" w:sz="6" w:space="0" w:color="000000"/>
              <w:left w:val="single" w:sz="6" w:space="0" w:color="000000"/>
              <w:bottom w:val="single" w:sz="6" w:space="0" w:color="000000"/>
              <w:right w:val="single" w:sz="6" w:space="0" w:color="000000"/>
            </w:tcBorders>
          </w:tcPr>
          <w:p w14:paraId="29C2A5AF"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03.001.08.244.0006.2015</w:t>
            </w:r>
          </w:p>
        </w:tc>
        <w:tc>
          <w:tcPr>
            <w:tcW w:w="1014" w:type="dxa"/>
            <w:tcBorders>
              <w:top w:val="single" w:sz="6" w:space="0" w:color="000000"/>
              <w:left w:val="single" w:sz="6" w:space="0" w:color="000000"/>
              <w:bottom w:val="single" w:sz="6" w:space="0" w:color="000000"/>
              <w:right w:val="single" w:sz="6" w:space="0" w:color="000000"/>
            </w:tcBorders>
          </w:tcPr>
          <w:p w14:paraId="2B5AFD99"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w:t>
            </w:r>
          </w:p>
        </w:tc>
        <w:tc>
          <w:tcPr>
            <w:tcW w:w="2449" w:type="dxa"/>
            <w:tcBorders>
              <w:top w:val="single" w:sz="6" w:space="0" w:color="000000"/>
              <w:left w:val="single" w:sz="6" w:space="0" w:color="000000"/>
              <w:bottom w:val="single" w:sz="6" w:space="0" w:color="000000"/>
              <w:right w:val="single" w:sz="6" w:space="0" w:color="000000"/>
            </w:tcBorders>
          </w:tcPr>
          <w:p w14:paraId="5CBF93F2"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3.3.90.37.01.00</w:t>
            </w:r>
          </w:p>
        </w:tc>
        <w:tc>
          <w:tcPr>
            <w:tcW w:w="2177" w:type="dxa"/>
            <w:tcBorders>
              <w:top w:val="single" w:sz="6" w:space="0" w:color="000000"/>
              <w:left w:val="single" w:sz="6" w:space="0" w:color="000000"/>
              <w:bottom w:val="single" w:sz="6" w:space="0" w:color="000000"/>
              <w:right w:val="single" w:sz="6" w:space="0" w:color="000000"/>
            </w:tcBorders>
          </w:tcPr>
          <w:p w14:paraId="3C9BA20D"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Do Exercício</w:t>
            </w:r>
          </w:p>
        </w:tc>
      </w:tr>
      <w:tr w:rsidR="00EA595A" w:rsidRPr="00EA595A" w14:paraId="42670D73" w14:textId="77777777" w:rsidTr="00EA595A">
        <w:tc>
          <w:tcPr>
            <w:tcW w:w="1267" w:type="dxa"/>
            <w:tcBorders>
              <w:top w:val="single" w:sz="6" w:space="0" w:color="000000"/>
              <w:left w:val="single" w:sz="6" w:space="0" w:color="000000"/>
              <w:bottom w:val="single" w:sz="6" w:space="0" w:color="000000"/>
              <w:right w:val="single" w:sz="6" w:space="0" w:color="000000"/>
            </w:tcBorders>
          </w:tcPr>
          <w:p w14:paraId="7B7D00A8"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1020</w:t>
            </w:r>
          </w:p>
        </w:tc>
        <w:tc>
          <w:tcPr>
            <w:tcW w:w="2449" w:type="dxa"/>
            <w:tcBorders>
              <w:top w:val="single" w:sz="6" w:space="0" w:color="000000"/>
              <w:left w:val="single" w:sz="6" w:space="0" w:color="000000"/>
              <w:bottom w:val="single" w:sz="6" w:space="0" w:color="000000"/>
              <w:right w:val="single" w:sz="6" w:space="0" w:color="000000"/>
            </w:tcBorders>
          </w:tcPr>
          <w:p w14:paraId="058F1AA8"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03.001.08.244.0006.2015</w:t>
            </w:r>
          </w:p>
        </w:tc>
        <w:tc>
          <w:tcPr>
            <w:tcW w:w="1014" w:type="dxa"/>
            <w:tcBorders>
              <w:top w:val="single" w:sz="6" w:space="0" w:color="000000"/>
              <w:left w:val="single" w:sz="6" w:space="0" w:color="000000"/>
              <w:bottom w:val="single" w:sz="6" w:space="0" w:color="000000"/>
              <w:right w:val="single" w:sz="6" w:space="0" w:color="000000"/>
            </w:tcBorders>
          </w:tcPr>
          <w:p w14:paraId="5DFE489D"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0</w:t>
            </w:r>
          </w:p>
        </w:tc>
        <w:tc>
          <w:tcPr>
            <w:tcW w:w="2449" w:type="dxa"/>
            <w:tcBorders>
              <w:top w:val="single" w:sz="6" w:space="0" w:color="000000"/>
              <w:left w:val="single" w:sz="6" w:space="0" w:color="000000"/>
              <w:bottom w:val="single" w:sz="6" w:space="0" w:color="000000"/>
              <w:right w:val="single" w:sz="6" w:space="0" w:color="000000"/>
            </w:tcBorders>
          </w:tcPr>
          <w:p w14:paraId="7F34A7F7"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3.3.90.34.00.00</w:t>
            </w:r>
          </w:p>
        </w:tc>
        <w:tc>
          <w:tcPr>
            <w:tcW w:w="2177" w:type="dxa"/>
            <w:tcBorders>
              <w:top w:val="single" w:sz="6" w:space="0" w:color="000000"/>
              <w:left w:val="single" w:sz="6" w:space="0" w:color="000000"/>
              <w:bottom w:val="single" w:sz="6" w:space="0" w:color="000000"/>
              <w:right w:val="single" w:sz="6" w:space="0" w:color="000000"/>
            </w:tcBorders>
          </w:tcPr>
          <w:p w14:paraId="221CB561" w14:textId="77777777" w:rsidR="00EA595A" w:rsidRPr="00EA595A" w:rsidRDefault="00EA595A" w:rsidP="00EA595A">
            <w:pPr>
              <w:autoSpaceDE w:val="0"/>
              <w:autoSpaceDN w:val="0"/>
              <w:adjustRightInd w:val="0"/>
              <w:rPr>
                <w:rFonts w:ascii="Arial" w:eastAsiaTheme="minorHAnsi" w:hAnsi="Arial" w:cs="Arial"/>
                <w:sz w:val="18"/>
                <w:szCs w:val="18"/>
                <w:lang w:val="x-none" w:eastAsia="en-US"/>
              </w:rPr>
            </w:pPr>
            <w:r w:rsidRPr="00EA595A">
              <w:rPr>
                <w:rFonts w:ascii="Arial" w:eastAsiaTheme="minorHAnsi" w:hAnsi="Arial" w:cs="Arial"/>
                <w:sz w:val="18"/>
                <w:szCs w:val="18"/>
                <w:lang w:val="x-none" w:eastAsia="en-US"/>
              </w:rPr>
              <w:t>De Exercícios Anteriores</w:t>
            </w:r>
          </w:p>
        </w:tc>
      </w:tr>
    </w:tbl>
    <w:p w14:paraId="067BCBFF" w14:textId="77777777" w:rsidR="00284162" w:rsidRDefault="00284162" w:rsidP="00284162">
      <w:pPr>
        <w:pStyle w:val="Corpodetexto"/>
        <w:widowControl w:val="0"/>
        <w:tabs>
          <w:tab w:val="left" w:pos="2835"/>
        </w:tabs>
        <w:spacing w:before="0" w:beforeAutospacing="0" w:after="0" w:afterAutospacing="0"/>
        <w:jc w:val="both"/>
        <w:rPr>
          <w:sz w:val="23"/>
          <w:szCs w:val="23"/>
        </w:rPr>
      </w:pPr>
    </w:p>
    <w:p w14:paraId="564DB998" w14:textId="77777777" w:rsidR="00284162" w:rsidRDefault="00284162" w:rsidP="00284162">
      <w:pPr>
        <w:pStyle w:val="Corpodetexto"/>
        <w:widowControl w:val="0"/>
        <w:tabs>
          <w:tab w:val="left" w:pos="2835"/>
        </w:tabs>
        <w:spacing w:before="0" w:beforeAutospacing="0" w:after="0" w:afterAutospacing="0"/>
        <w:ind w:firstLine="2835"/>
        <w:jc w:val="both"/>
        <w:rPr>
          <w:b/>
          <w:iCs/>
          <w:sz w:val="23"/>
          <w:szCs w:val="23"/>
        </w:rPr>
      </w:pPr>
      <w:r w:rsidRPr="00F85CE6">
        <w:rPr>
          <w:b/>
          <w:sz w:val="23"/>
          <w:szCs w:val="23"/>
        </w:rPr>
        <w:tab/>
      </w:r>
      <w:r w:rsidRPr="008A21FF">
        <w:rPr>
          <w:b/>
          <w:iCs/>
          <w:sz w:val="23"/>
          <w:szCs w:val="23"/>
        </w:rPr>
        <w:t>CLÁUSULA IV – PAGAMENTO</w:t>
      </w:r>
    </w:p>
    <w:p w14:paraId="7ED5F2C0" w14:textId="77777777" w:rsidR="00284162" w:rsidRPr="008A21FF" w:rsidRDefault="00284162" w:rsidP="00284162">
      <w:pPr>
        <w:pStyle w:val="Corpodetexto"/>
        <w:widowControl w:val="0"/>
        <w:tabs>
          <w:tab w:val="left" w:pos="2835"/>
        </w:tabs>
        <w:spacing w:before="0" w:beforeAutospacing="0" w:after="0" w:afterAutospacing="0"/>
        <w:ind w:firstLine="2835"/>
        <w:jc w:val="both"/>
        <w:rPr>
          <w:b/>
          <w:iCs/>
          <w:sz w:val="23"/>
          <w:szCs w:val="23"/>
        </w:rPr>
      </w:pPr>
      <w:r w:rsidRPr="008A21FF">
        <w:rPr>
          <w:sz w:val="23"/>
          <w:szCs w:val="23"/>
        </w:rPr>
        <w:t>O</w:t>
      </w:r>
      <w:bookmarkStart w:id="0" w:name="DWT324"/>
      <w:bookmarkEnd w:id="0"/>
      <w:r w:rsidRPr="008A21FF">
        <w:rPr>
          <w:sz w:val="23"/>
          <w:szCs w:val="23"/>
        </w:rPr>
        <w:t xml:space="preserve"> pagamento será realizado até o 10º (décimo) dia útil do mês subsequente aos serviços prestados, acompanhado de Nota Fiscal.</w:t>
      </w:r>
    </w:p>
    <w:p w14:paraId="70CEBD96"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p>
    <w:p w14:paraId="464C1DDA"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Pr>
          <w:rFonts w:ascii="Times New Roman" w:hAnsi="Times New Roman" w:cs="Times New Roman"/>
          <w:b/>
          <w:sz w:val="23"/>
          <w:szCs w:val="23"/>
        </w:rPr>
        <w:t>Parágrafo Primeiro</w:t>
      </w:r>
    </w:p>
    <w:p w14:paraId="7121FF7F"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Na nota fiscal, deverá constar informações correspondentes ao objeto, bem como indicação do número do empenho.</w:t>
      </w:r>
    </w:p>
    <w:p w14:paraId="40539A08"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p>
    <w:p w14:paraId="6248F826"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Pr>
          <w:rFonts w:ascii="Times New Roman" w:eastAsia="Arial" w:hAnsi="Times New Roman" w:cs="Times New Roman"/>
          <w:b/>
          <w:bCs/>
          <w:sz w:val="23"/>
          <w:szCs w:val="23"/>
        </w:rPr>
        <w:t>Parágrafo Segundo</w:t>
      </w:r>
    </w:p>
    <w:p w14:paraId="2464C271"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sidRPr="008A21FF">
        <w:rPr>
          <w:rFonts w:ascii="Times New Roman" w:eastAsia="Arial" w:hAnsi="Times New Roman" w:cs="Times New Roman"/>
          <w:sz w:val="23"/>
          <w:szCs w:val="23"/>
        </w:rPr>
        <w:t>O pagamento da nota fiscal estará condicionado à Avaliação dos Serviços, conforme documento do ANEXO VIII do Termo de Referência, preenchido e assinado pelo fiscal setorial, fiscal de contrato e ordenador de despesa que deverá acompanhar a referida nota.</w:t>
      </w:r>
    </w:p>
    <w:p w14:paraId="48842D76"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p>
    <w:p w14:paraId="11D0DB7E"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Terceiro</w:t>
      </w:r>
    </w:p>
    <w:p w14:paraId="1481192A"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sidRPr="008A21FF">
        <w:rPr>
          <w:rFonts w:ascii="Times New Roman" w:eastAsia="Arial" w:hAnsi="Times New Roman" w:cs="Times New Roman"/>
          <w:kern w:val="2"/>
          <w:sz w:val="23"/>
          <w:szCs w:val="23"/>
          <w:lang w:bidi="hi-IN"/>
        </w:rPr>
        <w:t>A</w:t>
      </w:r>
      <w:r w:rsidRPr="008A21FF">
        <w:rPr>
          <w:rFonts w:ascii="Times New Roman" w:eastAsia="Arial" w:hAnsi="Times New Roman" w:cs="Times New Roman"/>
          <w:sz w:val="23"/>
          <w:szCs w:val="23"/>
        </w:rPr>
        <w:t xml:space="preserve"> Nota Fiscal deverá ser encaminhada junt</w:t>
      </w:r>
      <w:r w:rsidRPr="008A21FF">
        <w:rPr>
          <w:rFonts w:ascii="Times New Roman" w:eastAsia="Arial" w:hAnsi="Times New Roman" w:cs="Times New Roman"/>
          <w:kern w:val="2"/>
          <w:sz w:val="23"/>
          <w:szCs w:val="23"/>
          <w:lang w:bidi="hi-IN"/>
        </w:rPr>
        <w:t>o</w:t>
      </w:r>
      <w:r w:rsidRPr="008A21FF">
        <w:rPr>
          <w:rFonts w:ascii="Times New Roman" w:eastAsia="Arial" w:hAnsi="Times New Roman" w:cs="Times New Roman"/>
          <w:sz w:val="23"/>
          <w:szCs w:val="23"/>
        </w:rPr>
        <w:t xml:space="preserve"> à documentação prevista na Instrução Normativa nº 02/2020 do Controle Interno, ANEXO II, disponível no link </w:t>
      </w:r>
      <w:hyperlink r:id="rId9" w:history="1">
        <w:r w:rsidRPr="008A21FF">
          <w:rPr>
            <w:rStyle w:val="Hyperlink"/>
            <w:rFonts w:ascii="Times New Roman" w:hAnsi="Times New Roman" w:cs="Times New Roman"/>
            <w:sz w:val="23"/>
            <w:szCs w:val="23"/>
          </w:rPr>
          <w:t>https://www.toledo.pr.gov.br/sites/default/files/instrucao_normativa_2-2020_-_altera_a_in_2-2007-_consolidada.pdf</w:t>
        </w:r>
      </w:hyperlink>
      <w:r w:rsidRPr="008A21FF">
        <w:rPr>
          <w:rFonts w:ascii="Times New Roman" w:hAnsi="Times New Roman" w:cs="Times New Roman"/>
          <w:sz w:val="23"/>
          <w:szCs w:val="23"/>
        </w:rPr>
        <w:t>, Instruç</w:t>
      </w:r>
      <w:r w:rsidRPr="008A21FF">
        <w:rPr>
          <w:rFonts w:ascii="Times New Roman" w:eastAsia="Arial" w:hAnsi="Times New Roman" w:cs="Times New Roman"/>
          <w:sz w:val="23"/>
          <w:szCs w:val="23"/>
        </w:rPr>
        <w:t xml:space="preserve">ão Normativa nº 001/2022 – SEFA, disponível no link </w:t>
      </w:r>
      <w:hyperlink r:id="rId10">
        <w:r w:rsidRPr="008A21FF">
          <w:rPr>
            <w:rStyle w:val="LinkdaInternet"/>
            <w:rFonts w:ascii="Times New Roman" w:eastAsia="Arial" w:hAnsi="Times New Roman" w:cs="Times New Roman"/>
            <w:sz w:val="23"/>
            <w:szCs w:val="23"/>
          </w:rPr>
          <w:t>https://www.toledo.pr.gov.br/sites/default/files/instrucao_normativa_001.2022_sefa_contabilidade_e</w:t>
        </w:r>
        <w:r w:rsidRPr="008A21FF">
          <w:rPr>
            <w:rStyle w:val="LinkdaInternet"/>
            <w:rFonts w:ascii="Times New Roman" w:eastAsia="Arial" w:hAnsi="Times New Roman" w:cs="Times New Roman"/>
            <w:sz w:val="23"/>
            <w:szCs w:val="23"/>
          </w:rPr>
          <w:lastRenderedPageBreak/>
          <w:t>nviadoparapublicacao.pdf</w:t>
        </w:r>
      </w:hyperlink>
      <w:r w:rsidRPr="008A21FF">
        <w:rPr>
          <w:rFonts w:ascii="Times New Roman" w:hAnsi="Times New Roman" w:cs="Times New Roman"/>
          <w:sz w:val="23"/>
          <w:szCs w:val="23"/>
        </w:rPr>
        <w:t xml:space="preserve"> bem como na Instrução Normativa nº 002/2022 – SEFA, disponível no link </w:t>
      </w:r>
      <w:hyperlink r:id="rId11" w:history="1">
        <w:r w:rsidRPr="008A21FF">
          <w:rPr>
            <w:rStyle w:val="Hyperlink"/>
            <w:rFonts w:ascii="Times New Roman" w:hAnsi="Times New Roman" w:cs="Times New Roman"/>
            <w:sz w:val="23"/>
            <w:szCs w:val="23"/>
          </w:rPr>
          <w:t>https://www.toledo.pr.gov.br/sites/default/files/instrucao_normativa_002.2022_sefa.pdf.</w:t>
        </w:r>
      </w:hyperlink>
      <w:r w:rsidRPr="008A21FF">
        <w:rPr>
          <w:rFonts w:ascii="Times New Roman" w:hAnsi="Times New Roman" w:cs="Times New Roman"/>
          <w:sz w:val="23"/>
          <w:szCs w:val="23"/>
        </w:rPr>
        <w:t xml:space="preserve"> e anexos a este Termo de Referência</w:t>
      </w:r>
    </w:p>
    <w:p w14:paraId="37AF1010"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p>
    <w:p w14:paraId="52080B4E"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Pr>
          <w:rFonts w:ascii="Times New Roman" w:eastAsia="Times New Roman" w:hAnsi="Times New Roman" w:cs="Times New Roman"/>
          <w:b/>
          <w:sz w:val="23"/>
          <w:szCs w:val="23"/>
        </w:rPr>
        <w:t>Parágrafo Quarto</w:t>
      </w:r>
    </w:p>
    <w:p w14:paraId="19A692D8" w14:textId="77777777" w:rsidR="00284162" w:rsidRPr="008A21FF" w:rsidRDefault="00284162" w:rsidP="00284162">
      <w:pPr>
        <w:pStyle w:val="PargrafodaLista"/>
        <w:numPr>
          <w:ilvl w:val="0"/>
          <w:numId w:val="10"/>
        </w:numPr>
        <w:ind w:firstLine="2835"/>
        <w:jc w:val="both"/>
        <w:rPr>
          <w:rFonts w:ascii="Times New Roman" w:hAnsi="Times New Roman" w:cs="Times New Roman"/>
          <w:sz w:val="23"/>
          <w:szCs w:val="23"/>
        </w:rPr>
      </w:pPr>
      <w:r w:rsidRPr="008A21FF">
        <w:rPr>
          <w:rFonts w:ascii="Times New Roman" w:eastAsia="Times New Roman" w:hAnsi="Times New Roman" w:cs="Times New Roman"/>
          <w:sz w:val="23"/>
          <w:szCs w:val="23"/>
        </w:rPr>
        <w:t>A CONTRATADA ficara sujeita a novas instruções normativas que venham a serem expedidas pelo município em relação à documentação necessária a ser exigida para pagamento do serviço.</w:t>
      </w:r>
    </w:p>
    <w:p w14:paraId="265C2457"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37EAD61A"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Quinto</w:t>
      </w:r>
    </w:p>
    <w:p w14:paraId="47247BA3"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Havendo</w:t>
      </w:r>
      <w:r>
        <w:rPr>
          <w:rFonts w:ascii="Times New Roman" w:hAnsi="Times New Roman" w:cs="Times New Roman"/>
          <w:sz w:val="23"/>
          <w:szCs w:val="23"/>
        </w:rPr>
        <w:t xml:space="preserve"> </w:t>
      </w:r>
      <w:r w:rsidRPr="008A21FF">
        <w:rPr>
          <w:rFonts w:ascii="Times New Roman" w:hAnsi="Times New Roman" w:cs="Times New Roman"/>
          <w:sz w:val="23"/>
          <w:szCs w:val="23"/>
        </w:rPr>
        <w:t>erro na Nota Fiscal/Fatura ou circunstância que impeça a liquidação da despesa, aquela será devolvida pelo Fiscal à CONTRATADA e o pagamento ficará pendente até que a mesma providencie as medidas saneadoras. Nesta hipótese, o prazo para pagamento iniciar-se-á após a regularização da situação ou reapresentação do documento fiscal, não acarretando qualquer ônus para a CONTRATANTE.</w:t>
      </w:r>
    </w:p>
    <w:p w14:paraId="5DA7EE09"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0E63B699"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Sexto</w:t>
      </w:r>
    </w:p>
    <w:p w14:paraId="2260D191"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O pagamento será efetuado através de depósito em conta bancária de titularidade da CONTRATADA, sendo vedada à emissão de títulos ou boletos pela mesma.</w:t>
      </w:r>
    </w:p>
    <w:p w14:paraId="7754742D"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7DF9CDA4"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Sétimo</w:t>
      </w:r>
    </w:p>
    <w:p w14:paraId="735310F9"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 xml:space="preserve">Caso a </w:t>
      </w:r>
      <w:r w:rsidR="003A7D25">
        <w:rPr>
          <w:rFonts w:ascii="Times New Roman" w:hAnsi="Times New Roman" w:cs="Times New Roman"/>
          <w:sz w:val="23"/>
          <w:szCs w:val="23"/>
        </w:rPr>
        <w:t>Contratada</w:t>
      </w:r>
      <w:r w:rsidRPr="008A21FF">
        <w:rPr>
          <w:rFonts w:ascii="Times New Roman" w:hAnsi="Times New Roman" w:cs="Times New Roman"/>
          <w:sz w:val="23"/>
          <w:szCs w:val="23"/>
        </w:rPr>
        <w:t xml:space="preserve"> esteja em débito ou apresente alguma irregularidade cadastral junto à Secretaria de Fazenda do Município de Toledo, os respectivos empenhos em seu nome não poderão ser liberados e, de consequência, estes não terão validade nem eficácia.</w:t>
      </w:r>
    </w:p>
    <w:p w14:paraId="54BF1F29"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431B47BA"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Oitavo</w:t>
      </w:r>
    </w:p>
    <w:p w14:paraId="089B90A0" w14:textId="77777777" w:rsidR="00284162" w:rsidRPr="008A21FF" w:rsidRDefault="00284162" w:rsidP="00284162">
      <w:pPr>
        <w:pStyle w:val="ParagraphStyle"/>
        <w:ind w:firstLine="2835"/>
        <w:jc w:val="both"/>
        <w:rPr>
          <w:rFonts w:ascii="Times New Roman" w:hAnsi="Times New Roman" w:cs="Times New Roman"/>
          <w:sz w:val="23"/>
          <w:szCs w:val="23"/>
        </w:rPr>
      </w:pPr>
      <w:r w:rsidRPr="008A21FF">
        <w:rPr>
          <w:rFonts w:ascii="Times New Roman" w:hAnsi="Times New Roman" w:cs="Times New Roman"/>
          <w:sz w:val="23"/>
          <w:szCs w:val="23"/>
        </w:rPr>
        <w:t>Para possibilitar a liberação dos empenhos, a empresa será comunicada pela CONTRATANTE, para que no prazo máximo de 05 (cinco) dias úteis, proceda a regularização de suas pendências junto à Receita Municipal.</w:t>
      </w:r>
    </w:p>
    <w:p w14:paraId="53080CBC"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76DD747E"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Nono</w:t>
      </w:r>
    </w:p>
    <w:p w14:paraId="28CAEAB4"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Ressalte-se que é vedada à CONTRATADA a vinculação da efetivação do pagamento mensal dos salários dos profissionais ao recebimento mensal do valor afeto ao contrato celebrado com a CONTRATANTE.</w:t>
      </w:r>
    </w:p>
    <w:p w14:paraId="0B9AC8A5"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p>
    <w:p w14:paraId="4C101FD5"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Pr>
          <w:rFonts w:ascii="Times New Roman" w:hAnsi="Times New Roman" w:cs="Times New Roman"/>
          <w:b/>
          <w:bCs/>
          <w:sz w:val="23"/>
          <w:szCs w:val="23"/>
        </w:rPr>
        <w:t>Parágrafo Décimo</w:t>
      </w:r>
    </w:p>
    <w:p w14:paraId="21A20992" w14:textId="77777777" w:rsidR="00284162" w:rsidRPr="008A21FF" w:rsidRDefault="00284162" w:rsidP="00284162">
      <w:pPr>
        <w:pStyle w:val="ParagraphStyle"/>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Ocorrerá a retenção ou glosa no pagamento sem prejuízo das sanções cabíveis, nas hipóteses em que a CONTRATADA</w:t>
      </w:r>
      <w:r>
        <w:rPr>
          <w:rFonts w:ascii="Times New Roman" w:hAnsi="Times New Roman" w:cs="Times New Roman"/>
          <w:sz w:val="23"/>
          <w:szCs w:val="23"/>
        </w:rPr>
        <w:t xml:space="preserve"> n</w:t>
      </w:r>
      <w:r w:rsidRPr="008A21FF">
        <w:rPr>
          <w:rFonts w:ascii="Times New Roman" w:hAnsi="Times New Roman" w:cs="Times New Roman"/>
          <w:sz w:val="23"/>
          <w:szCs w:val="23"/>
        </w:rPr>
        <w:t xml:space="preserve">ão produzir os resultados, deixar de executar ou não executar com a qualidade mínima exigida as </w:t>
      </w:r>
    </w:p>
    <w:p w14:paraId="6055DBB0" w14:textId="77777777" w:rsidR="00284162" w:rsidRDefault="00284162" w:rsidP="00284162">
      <w:pPr>
        <w:pStyle w:val="LO-normal0"/>
        <w:numPr>
          <w:ilvl w:val="0"/>
          <w:numId w:val="10"/>
        </w:numPr>
        <w:spacing w:line="240" w:lineRule="auto"/>
        <w:ind w:firstLine="2835"/>
        <w:jc w:val="both"/>
        <w:rPr>
          <w:rFonts w:ascii="Times New Roman" w:hAnsi="Times New Roman" w:cs="Times New Roman"/>
          <w:b/>
          <w:sz w:val="23"/>
          <w:szCs w:val="23"/>
          <w:lang w:val="pt-BR"/>
        </w:rPr>
      </w:pPr>
    </w:p>
    <w:p w14:paraId="58D9CAE0" w14:textId="77777777" w:rsidR="00284162" w:rsidRPr="008A21FF" w:rsidRDefault="00284162" w:rsidP="00284162">
      <w:pPr>
        <w:pStyle w:val="LO-normal0"/>
        <w:numPr>
          <w:ilvl w:val="0"/>
          <w:numId w:val="10"/>
        </w:numPr>
        <w:spacing w:line="240" w:lineRule="auto"/>
        <w:ind w:firstLine="2835"/>
        <w:jc w:val="both"/>
        <w:rPr>
          <w:rFonts w:ascii="Times New Roman" w:hAnsi="Times New Roman" w:cs="Times New Roman"/>
          <w:b/>
          <w:sz w:val="23"/>
          <w:szCs w:val="23"/>
          <w:lang w:val="pt-BR"/>
        </w:rPr>
      </w:pPr>
      <w:r w:rsidRPr="008A21FF">
        <w:rPr>
          <w:rFonts w:ascii="Times New Roman" w:hAnsi="Times New Roman" w:cs="Times New Roman"/>
          <w:b/>
          <w:sz w:val="23"/>
          <w:szCs w:val="23"/>
          <w:lang w:val="pt-BR"/>
        </w:rPr>
        <w:t>Parágrafo Décimo Primeiro</w:t>
      </w:r>
    </w:p>
    <w:p w14:paraId="3648C858" w14:textId="77777777" w:rsidR="00284162" w:rsidRPr="008A21FF" w:rsidRDefault="00284162" w:rsidP="00284162">
      <w:pPr>
        <w:pStyle w:val="Recuodecorpodetexto"/>
        <w:widowControl w:val="0"/>
        <w:numPr>
          <w:ilvl w:val="0"/>
          <w:numId w:val="10"/>
        </w:numPr>
        <w:shd w:val="clear" w:color="auto" w:fill="FFFFFF"/>
        <w:spacing w:after="0"/>
        <w:ind w:firstLine="2835"/>
        <w:jc w:val="both"/>
        <w:rPr>
          <w:rFonts w:ascii="Times New Roman" w:hAnsi="Times New Roman" w:cs="Times New Roman"/>
          <w:bCs/>
          <w:sz w:val="23"/>
          <w:szCs w:val="23"/>
        </w:rPr>
      </w:pPr>
      <w:r w:rsidRPr="008A21FF">
        <w:rPr>
          <w:rFonts w:ascii="Times New Roman" w:hAnsi="Times New Roman" w:cs="Times New Roman"/>
          <w:bCs/>
          <w:sz w:val="23"/>
          <w:szCs w:val="23"/>
        </w:rPr>
        <w:t>A Contratada deverá observar que:</w:t>
      </w:r>
    </w:p>
    <w:p w14:paraId="213AB110" w14:textId="77777777" w:rsidR="00284162" w:rsidRPr="008A21FF" w:rsidRDefault="00284162" w:rsidP="003F16CC">
      <w:pPr>
        <w:pStyle w:val="Recuodecorpodetexto"/>
        <w:widowControl w:val="0"/>
        <w:numPr>
          <w:ilvl w:val="0"/>
          <w:numId w:val="19"/>
        </w:numPr>
        <w:shd w:val="clear" w:color="auto" w:fill="FFFFFF"/>
        <w:tabs>
          <w:tab w:val="left" w:pos="142"/>
          <w:tab w:val="left" w:pos="284"/>
        </w:tabs>
        <w:spacing w:after="0"/>
        <w:ind w:left="0" w:firstLine="0"/>
        <w:jc w:val="both"/>
        <w:rPr>
          <w:rFonts w:ascii="Times New Roman" w:hAnsi="Times New Roman" w:cs="Times New Roman"/>
          <w:bCs/>
          <w:sz w:val="23"/>
          <w:szCs w:val="23"/>
        </w:rPr>
      </w:pPr>
      <w:r w:rsidRPr="008A21FF">
        <w:rPr>
          <w:rFonts w:ascii="Times New Roman" w:hAnsi="Times New Roman" w:cs="Times New Roman"/>
          <w:bCs/>
          <w:sz w:val="23"/>
          <w:szCs w:val="23"/>
        </w:rPr>
        <w:t>Reter 11% ou 3,5% (desoneração da folha) da mão de obra para INSS;</w:t>
      </w:r>
    </w:p>
    <w:p w14:paraId="63A7652A" w14:textId="77777777" w:rsidR="00284162" w:rsidRPr="008A21FF" w:rsidRDefault="00284162" w:rsidP="003F16CC">
      <w:pPr>
        <w:pStyle w:val="Recuodecorpodetexto"/>
        <w:widowControl w:val="0"/>
        <w:numPr>
          <w:ilvl w:val="0"/>
          <w:numId w:val="19"/>
        </w:numPr>
        <w:shd w:val="clear" w:color="auto" w:fill="FFFFFF"/>
        <w:tabs>
          <w:tab w:val="left" w:pos="142"/>
          <w:tab w:val="left" w:pos="284"/>
        </w:tabs>
        <w:spacing w:after="0"/>
        <w:ind w:left="0" w:firstLine="0"/>
        <w:jc w:val="both"/>
        <w:rPr>
          <w:rFonts w:ascii="Times New Roman" w:hAnsi="Times New Roman" w:cs="Times New Roman"/>
          <w:bCs/>
          <w:sz w:val="23"/>
          <w:szCs w:val="23"/>
        </w:rPr>
      </w:pPr>
      <w:r w:rsidRPr="008A21FF">
        <w:rPr>
          <w:rFonts w:ascii="Times New Roman" w:hAnsi="Times New Roman" w:cs="Times New Roman"/>
          <w:bCs/>
          <w:sz w:val="23"/>
          <w:szCs w:val="23"/>
        </w:rPr>
        <w:t>Constar à base de cálculo o ISS, 100% s/o valor do(s) serviços;</w:t>
      </w:r>
    </w:p>
    <w:p w14:paraId="27E0D87F" w14:textId="77777777" w:rsidR="00284162" w:rsidRPr="008A21FF" w:rsidRDefault="00284162" w:rsidP="003F16CC">
      <w:pPr>
        <w:pStyle w:val="Recuodecorpodetexto"/>
        <w:widowControl w:val="0"/>
        <w:numPr>
          <w:ilvl w:val="0"/>
          <w:numId w:val="19"/>
        </w:numPr>
        <w:shd w:val="clear" w:color="auto" w:fill="FFFFFF"/>
        <w:tabs>
          <w:tab w:val="left" w:pos="142"/>
          <w:tab w:val="left" w:pos="284"/>
        </w:tabs>
        <w:spacing w:after="0"/>
        <w:ind w:left="0" w:firstLine="0"/>
        <w:jc w:val="both"/>
        <w:rPr>
          <w:rFonts w:ascii="Times New Roman" w:hAnsi="Times New Roman" w:cs="Times New Roman"/>
          <w:bCs/>
          <w:sz w:val="23"/>
          <w:szCs w:val="23"/>
        </w:rPr>
      </w:pPr>
      <w:r w:rsidRPr="008A21FF">
        <w:rPr>
          <w:rFonts w:ascii="Times New Roman" w:hAnsi="Times New Roman" w:cs="Times New Roman"/>
          <w:sz w:val="23"/>
          <w:szCs w:val="23"/>
        </w:rPr>
        <w:t xml:space="preserve">O pagamento será efetuado mediante requerimento protocolado junto à municipalidade acompanhado dos documentos previstos na Instrução Normativa N° 2/2020– do Sistema de Controle Interno do Município de Toledo, Anexo II, disponível no site </w:t>
      </w:r>
      <w:hyperlink r:id="rId12" w:history="1">
        <w:r w:rsidRPr="008A21FF">
          <w:rPr>
            <w:rStyle w:val="Hyperlink"/>
            <w:rFonts w:ascii="Times New Roman" w:eastAsia="Arial" w:hAnsi="Times New Roman" w:cs="Times New Roman"/>
            <w:sz w:val="23"/>
            <w:szCs w:val="23"/>
          </w:rPr>
          <w:t>https://www.toledo.pr.gov.br/sites/default/files/anexo_ii_-_servicos_terceirizados_continuados_-_in_02-2020.pdf</w:t>
        </w:r>
      </w:hyperlink>
      <w:r w:rsidRPr="008A21FF">
        <w:rPr>
          <w:rFonts w:ascii="Times New Roman" w:eastAsia="Arial" w:hAnsi="Times New Roman" w:cs="Times New Roman"/>
          <w:sz w:val="23"/>
          <w:szCs w:val="23"/>
        </w:rPr>
        <w:t>;</w:t>
      </w:r>
    </w:p>
    <w:p w14:paraId="77DE4A9D" w14:textId="77777777" w:rsidR="003A7D25" w:rsidRPr="006F56D4" w:rsidRDefault="003A7D25" w:rsidP="00EA595A">
      <w:pPr>
        <w:pStyle w:val="Recuodecorpodetexto"/>
        <w:widowControl w:val="0"/>
        <w:shd w:val="clear" w:color="auto" w:fill="FFFFFF"/>
        <w:spacing w:after="0"/>
        <w:ind w:left="0"/>
        <w:jc w:val="both"/>
        <w:rPr>
          <w:rFonts w:ascii="Times New Roman" w:hAnsi="Times New Roman" w:cs="Times New Roman"/>
          <w:b/>
          <w:sz w:val="23"/>
          <w:szCs w:val="23"/>
          <w:highlight w:val="yellow"/>
        </w:rPr>
      </w:pPr>
    </w:p>
    <w:p w14:paraId="25E15802" w14:textId="77777777" w:rsidR="00284162" w:rsidRPr="00F74806" w:rsidRDefault="00284162" w:rsidP="00284162">
      <w:pPr>
        <w:widowControl w:val="0"/>
        <w:numPr>
          <w:ilvl w:val="0"/>
          <w:numId w:val="10"/>
        </w:numPr>
        <w:shd w:val="clear" w:color="auto" w:fill="FFFFFF"/>
        <w:tabs>
          <w:tab w:val="left" w:pos="2835"/>
        </w:tabs>
        <w:ind w:firstLine="2835"/>
        <w:jc w:val="both"/>
        <w:rPr>
          <w:rFonts w:ascii="Times New Roman" w:hAnsi="Times New Roman" w:cs="Times New Roman"/>
          <w:b/>
          <w:sz w:val="23"/>
          <w:szCs w:val="23"/>
        </w:rPr>
      </w:pPr>
      <w:r w:rsidRPr="008E2F63">
        <w:rPr>
          <w:rFonts w:ascii="Times New Roman" w:hAnsi="Times New Roman" w:cs="Times New Roman"/>
          <w:b/>
          <w:bCs/>
          <w:sz w:val="23"/>
          <w:szCs w:val="23"/>
        </w:rPr>
        <w:t>CLÁUSULA V –</w:t>
      </w:r>
      <w:r>
        <w:rPr>
          <w:rFonts w:ascii="Times New Roman" w:hAnsi="Times New Roman" w:cs="Times New Roman"/>
          <w:b/>
          <w:sz w:val="23"/>
          <w:szCs w:val="23"/>
        </w:rPr>
        <w:t xml:space="preserve"> </w:t>
      </w:r>
      <w:r w:rsidRPr="00F74806">
        <w:rPr>
          <w:rFonts w:ascii="Times New Roman" w:hAnsi="Times New Roman" w:cs="Times New Roman"/>
          <w:b/>
          <w:sz w:val="23"/>
          <w:szCs w:val="23"/>
        </w:rPr>
        <w:t>GARANTIAS CONTRATUAIS</w:t>
      </w:r>
    </w:p>
    <w:p w14:paraId="50F9F8A7" w14:textId="77777777" w:rsidR="00284162" w:rsidRDefault="00284162" w:rsidP="00284162">
      <w:pPr>
        <w:widowControl w:val="0"/>
        <w:tabs>
          <w:tab w:val="left" w:pos="2835"/>
        </w:tabs>
        <w:ind w:firstLine="2835"/>
        <w:jc w:val="both"/>
        <w:rPr>
          <w:rFonts w:ascii="Times New Roman" w:hAnsi="Times New Roman" w:cs="Times New Roman"/>
          <w:sz w:val="23"/>
          <w:szCs w:val="23"/>
        </w:rPr>
      </w:pPr>
      <w:r w:rsidRPr="00265E7F">
        <w:rPr>
          <w:rFonts w:ascii="Times New Roman" w:hAnsi="Times New Roman" w:cs="Times New Roman"/>
          <w:sz w:val="23"/>
          <w:szCs w:val="23"/>
        </w:rPr>
        <w:lastRenderedPageBreak/>
        <w:t xml:space="preserve">A </w:t>
      </w:r>
      <w:r>
        <w:rPr>
          <w:rFonts w:ascii="Times New Roman" w:hAnsi="Times New Roman" w:cs="Times New Roman"/>
          <w:sz w:val="23"/>
          <w:szCs w:val="23"/>
        </w:rPr>
        <w:t>CONTRATADA</w:t>
      </w:r>
      <w:r w:rsidR="003A7D25">
        <w:rPr>
          <w:rFonts w:ascii="Times New Roman" w:hAnsi="Times New Roman" w:cs="Times New Roman"/>
          <w:sz w:val="23"/>
          <w:szCs w:val="23"/>
        </w:rPr>
        <w:t xml:space="preserve"> fica</w:t>
      </w:r>
      <w:r w:rsidRPr="00265E7F">
        <w:rPr>
          <w:rFonts w:ascii="Times New Roman" w:hAnsi="Times New Roman" w:cs="Times New Roman"/>
          <w:sz w:val="23"/>
          <w:szCs w:val="23"/>
        </w:rPr>
        <w:t xml:space="preserve"> obrigada a apresentar, </w:t>
      </w:r>
      <w:r w:rsidRPr="00265E7F">
        <w:rPr>
          <w:rFonts w:ascii="Times New Roman" w:hAnsi="Times New Roman" w:cs="Times New Roman"/>
          <w:b/>
          <w:sz w:val="23"/>
          <w:szCs w:val="23"/>
        </w:rPr>
        <w:t>dentro do prazo de 10 (dez) dias úteis após a assinatura do contrato, instrumento de garantia de execução contratual correspondente a 5% (cinco por cento) do valor global de sua proposta</w:t>
      </w:r>
      <w:r w:rsidRPr="00265E7F">
        <w:rPr>
          <w:rFonts w:ascii="Times New Roman" w:hAnsi="Times New Roman" w:cs="Times New Roman"/>
          <w:sz w:val="23"/>
          <w:szCs w:val="23"/>
        </w:rPr>
        <w:t>, devendo a mesma vigorar pelo prazo de 90 dias após o termino de vigência do contrato, optando-se por uma das modalidades elencadas no artigo 56 da Lei n.º 8.666/93.</w:t>
      </w:r>
    </w:p>
    <w:p w14:paraId="20C4F3CA" w14:textId="77777777" w:rsidR="00284162" w:rsidRPr="00265E7F" w:rsidRDefault="00284162" w:rsidP="00284162">
      <w:pPr>
        <w:widowControl w:val="0"/>
        <w:tabs>
          <w:tab w:val="left" w:pos="2835"/>
        </w:tabs>
        <w:ind w:firstLine="2835"/>
        <w:jc w:val="both"/>
        <w:rPr>
          <w:rFonts w:ascii="Times New Roman" w:hAnsi="Times New Roman" w:cs="Times New Roman"/>
          <w:sz w:val="23"/>
          <w:szCs w:val="23"/>
        </w:rPr>
      </w:pPr>
    </w:p>
    <w:p w14:paraId="3EC94D0C"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Parágrafo Primeiro</w:t>
      </w:r>
    </w:p>
    <w:p w14:paraId="4B9D95D5"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265E7F">
        <w:rPr>
          <w:rFonts w:ascii="Times New Roman" w:hAnsi="Times New Roman" w:cs="Times New Roman"/>
          <w:sz w:val="23"/>
          <w:szCs w:val="23"/>
        </w:rPr>
        <w:t xml:space="preserve">Qualquer majoração do valor contratual obrigará a </w:t>
      </w:r>
      <w:r>
        <w:rPr>
          <w:rFonts w:ascii="Times New Roman" w:hAnsi="Times New Roman" w:cs="Times New Roman"/>
          <w:sz w:val="23"/>
          <w:szCs w:val="23"/>
        </w:rPr>
        <w:t>CONTRATADA</w:t>
      </w:r>
      <w:r w:rsidRPr="00265E7F">
        <w:rPr>
          <w:rFonts w:ascii="Times New Roman" w:hAnsi="Times New Roman" w:cs="Times New Roman"/>
          <w:sz w:val="23"/>
          <w:szCs w:val="23"/>
        </w:rPr>
        <w:t xml:space="preserve"> a depositar, nas mesmas modalidades do item anterior, valor correspondente a 5% (cinco por cento) do valor da alteração. No caso de redução do valor contratual, poderá a </w:t>
      </w:r>
      <w:r>
        <w:rPr>
          <w:rFonts w:ascii="Times New Roman" w:hAnsi="Times New Roman" w:cs="Times New Roman"/>
          <w:sz w:val="23"/>
          <w:szCs w:val="23"/>
        </w:rPr>
        <w:t>CONTRATADA</w:t>
      </w:r>
      <w:r w:rsidRPr="00265E7F">
        <w:rPr>
          <w:rFonts w:ascii="Times New Roman" w:hAnsi="Times New Roman" w:cs="Times New Roman"/>
          <w:sz w:val="23"/>
          <w:szCs w:val="23"/>
        </w:rPr>
        <w:t xml:space="preserve"> ajustar o valor da garantia de execução, se assim o desejar. No caso de prorrogação dos prazos contratuais, as garantias deverão ser devidamente prorrogadas.</w:t>
      </w:r>
    </w:p>
    <w:p w14:paraId="7789E95D"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p>
    <w:p w14:paraId="00CA7E97"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Segundo</w:t>
      </w:r>
    </w:p>
    <w:p w14:paraId="7367063F"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265E7F">
        <w:rPr>
          <w:rFonts w:ascii="Times New Roman" w:hAnsi="Times New Roman" w:cs="Times New Roman"/>
          <w:sz w:val="23"/>
          <w:szCs w:val="23"/>
        </w:rPr>
        <w:t xml:space="preserve">Se a opção recair em fiança bancária, deverá constar do instrumento a expressa renúncia pelo fiador dos benefícios previstos nos artigos 827 e seguintes da Lei Federal n.º 10.406/02 (Código Civil Brasileiro). </w:t>
      </w:r>
    </w:p>
    <w:p w14:paraId="5267A336" w14:textId="77777777" w:rsidR="00284162" w:rsidRPr="00265E7F" w:rsidRDefault="00284162" w:rsidP="00284162">
      <w:pPr>
        <w:widowControl w:val="0"/>
        <w:numPr>
          <w:ilvl w:val="0"/>
          <w:numId w:val="10"/>
        </w:numPr>
        <w:ind w:firstLine="2835"/>
        <w:jc w:val="both"/>
        <w:rPr>
          <w:rFonts w:ascii="Times New Roman" w:hAnsi="Times New Roman" w:cs="Times New Roman"/>
          <w:sz w:val="23"/>
          <w:szCs w:val="23"/>
        </w:rPr>
      </w:pPr>
    </w:p>
    <w:p w14:paraId="6CED2B73"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Terceiro</w:t>
      </w:r>
    </w:p>
    <w:p w14:paraId="61A8DD00"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265E7F">
        <w:rPr>
          <w:rFonts w:ascii="Times New Roman" w:hAnsi="Times New Roman" w:cs="Times New Roman"/>
          <w:sz w:val="23"/>
          <w:szCs w:val="23"/>
        </w:rPr>
        <w:t xml:space="preserve">A validade da garantia, qualquer que seja a modalidade escolhida, deverá abranger um período de 90 dias após o término da vigência contratual. </w:t>
      </w:r>
    </w:p>
    <w:p w14:paraId="26333D84" w14:textId="77777777" w:rsidR="00284162" w:rsidRPr="00265E7F" w:rsidRDefault="00284162" w:rsidP="00284162">
      <w:pPr>
        <w:widowControl w:val="0"/>
        <w:numPr>
          <w:ilvl w:val="0"/>
          <w:numId w:val="10"/>
        </w:numPr>
        <w:ind w:firstLine="2835"/>
        <w:jc w:val="both"/>
        <w:rPr>
          <w:rFonts w:ascii="Times New Roman" w:hAnsi="Times New Roman" w:cs="Times New Roman"/>
          <w:sz w:val="23"/>
          <w:szCs w:val="23"/>
        </w:rPr>
      </w:pPr>
    </w:p>
    <w:p w14:paraId="16CBB5BD"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Quarto</w:t>
      </w:r>
    </w:p>
    <w:p w14:paraId="2007E3C3" w14:textId="77777777" w:rsidR="00284162" w:rsidRPr="00265E7F" w:rsidRDefault="00284162" w:rsidP="00284162">
      <w:pPr>
        <w:widowControl w:val="0"/>
        <w:numPr>
          <w:ilvl w:val="0"/>
          <w:numId w:val="10"/>
        </w:numPr>
        <w:ind w:firstLine="2835"/>
        <w:jc w:val="both"/>
        <w:rPr>
          <w:rFonts w:ascii="Times New Roman" w:hAnsi="Times New Roman" w:cs="Times New Roman"/>
          <w:sz w:val="23"/>
          <w:szCs w:val="23"/>
        </w:rPr>
      </w:pPr>
      <w:r w:rsidRPr="00265E7F">
        <w:rPr>
          <w:rFonts w:ascii="Times New Roman" w:hAnsi="Times New Roman" w:cs="Times New Roman"/>
          <w:sz w:val="23"/>
          <w:szCs w:val="23"/>
        </w:rPr>
        <w:t xml:space="preserve">A garantia destina-se, qualquer que seja a modalidade escolhida, ao pagamento de: </w:t>
      </w:r>
    </w:p>
    <w:p w14:paraId="69B969FB" w14:textId="77777777" w:rsidR="00284162" w:rsidRPr="00265E7F" w:rsidRDefault="00284162" w:rsidP="003F16CC">
      <w:pPr>
        <w:pStyle w:val="PargrafodaLista"/>
        <w:numPr>
          <w:ilvl w:val="0"/>
          <w:numId w:val="12"/>
        </w:numPr>
        <w:tabs>
          <w:tab w:val="left" w:pos="284"/>
        </w:tabs>
        <w:jc w:val="both"/>
        <w:rPr>
          <w:rFonts w:ascii="Times New Roman" w:hAnsi="Times New Roman" w:cs="Times New Roman"/>
          <w:sz w:val="23"/>
          <w:szCs w:val="23"/>
        </w:rPr>
      </w:pPr>
      <w:r w:rsidRPr="00265E7F">
        <w:rPr>
          <w:rFonts w:ascii="Times New Roman" w:hAnsi="Times New Roman" w:cs="Times New Roman"/>
          <w:sz w:val="23"/>
          <w:szCs w:val="23"/>
        </w:rPr>
        <w:t>Prejuízo advindo do não cumprimento do objeto do contrato;</w:t>
      </w:r>
    </w:p>
    <w:p w14:paraId="0923C097" w14:textId="77777777" w:rsidR="00284162" w:rsidRPr="00265E7F" w:rsidRDefault="00284162" w:rsidP="003F16CC">
      <w:pPr>
        <w:pStyle w:val="PargrafodaLista"/>
        <w:numPr>
          <w:ilvl w:val="0"/>
          <w:numId w:val="12"/>
        </w:numPr>
        <w:tabs>
          <w:tab w:val="left" w:pos="284"/>
        </w:tabs>
        <w:jc w:val="both"/>
        <w:rPr>
          <w:rFonts w:ascii="Times New Roman" w:hAnsi="Times New Roman" w:cs="Times New Roman"/>
          <w:sz w:val="23"/>
          <w:szCs w:val="23"/>
        </w:rPr>
      </w:pPr>
      <w:r w:rsidRPr="00265E7F">
        <w:rPr>
          <w:rFonts w:ascii="Times New Roman" w:hAnsi="Times New Roman" w:cs="Times New Roman"/>
          <w:sz w:val="23"/>
          <w:szCs w:val="23"/>
        </w:rPr>
        <w:t xml:space="preserve">Multas moratórias e punitivas aplicadas pelo </w:t>
      </w:r>
      <w:r>
        <w:rPr>
          <w:rFonts w:ascii="Times New Roman" w:hAnsi="Times New Roman" w:cs="Times New Roman"/>
          <w:bCs/>
          <w:sz w:val="23"/>
          <w:szCs w:val="23"/>
        </w:rPr>
        <w:t>CONTRATANTE</w:t>
      </w:r>
      <w:r w:rsidRPr="00265E7F">
        <w:rPr>
          <w:rFonts w:ascii="Times New Roman" w:hAnsi="Times New Roman" w:cs="Times New Roman"/>
          <w:bCs/>
          <w:sz w:val="23"/>
          <w:szCs w:val="23"/>
        </w:rPr>
        <w:t xml:space="preserve"> </w:t>
      </w:r>
      <w:r w:rsidRPr="00265E7F">
        <w:rPr>
          <w:rFonts w:ascii="Times New Roman" w:hAnsi="Times New Roman" w:cs="Times New Roman"/>
          <w:sz w:val="23"/>
          <w:szCs w:val="23"/>
        </w:rPr>
        <w:t xml:space="preserve">à </w:t>
      </w:r>
      <w:r>
        <w:rPr>
          <w:rFonts w:ascii="Times New Roman" w:hAnsi="Times New Roman" w:cs="Times New Roman"/>
          <w:bCs/>
          <w:sz w:val="23"/>
          <w:szCs w:val="23"/>
        </w:rPr>
        <w:t>CONTRATADA</w:t>
      </w:r>
      <w:r w:rsidRPr="00265E7F">
        <w:rPr>
          <w:rFonts w:ascii="Times New Roman" w:hAnsi="Times New Roman" w:cs="Times New Roman"/>
          <w:bCs/>
          <w:sz w:val="23"/>
          <w:szCs w:val="23"/>
        </w:rPr>
        <w:t xml:space="preserve">; </w:t>
      </w:r>
    </w:p>
    <w:p w14:paraId="3BA024BE" w14:textId="77777777" w:rsidR="00284162" w:rsidRPr="00265E7F" w:rsidRDefault="00284162" w:rsidP="003F16CC">
      <w:pPr>
        <w:pStyle w:val="PargrafodaLista"/>
        <w:numPr>
          <w:ilvl w:val="0"/>
          <w:numId w:val="12"/>
        </w:numPr>
        <w:tabs>
          <w:tab w:val="left" w:pos="284"/>
        </w:tabs>
        <w:jc w:val="both"/>
        <w:rPr>
          <w:rFonts w:ascii="Times New Roman" w:hAnsi="Times New Roman" w:cs="Times New Roman"/>
          <w:sz w:val="23"/>
          <w:szCs w:val="23"/>
        </w:rPr>
      </w:pPr>
      <w:r w:rsidRPr="00265E7F">
        <w:rPr>
          <w:rFonts w:ascii="Times New Roman" w:hAnsi="Times New Roman" w:cs="Times New Roman"/>
          <w:sz w:val="23"/>
          <w:szCs w:val="23"/>
        </w:rPr>
        <w:t xml:space="preserve">Prejuízos diretos causados à </w:t>
      </w:r>
      <w:r>
        <w:rPr>
          <w:rFonts w:ascii="Times New Roman" w:hAnsi="Times New Roman" w:cs="Times New Roman"/>
          <w:bCs/>
          <w:sz w:val="23"/>
          <w:szCs w:val="23"/>
        </w:rPr>
        <w:t>CONTRATANTE</w:t>
      </w:r>
      <w:r w:rsidRPr="00265E7F">
        <w:rPr>
          <w:rFonts w:ascii="Times New Roman" w:hAnsi="Times New Roman" w:cs="Times New Roman"/>
          <w:bCs/>
          <w:sz w:val="23"/>
          <w:szCs w:val="23"/>
        </w:rPr>
        <w:t xml:space="preserve"> </w:t>
      </w:r>
      <w:r w:rsidRPr="00265E7F">
        <w:rPr>
          <w:rFonts w:ascii="Times New Roman" w:hAnsi="Times New Roman" w:cs="Times New Roman"/>
          <w:sz w:val="23"/>
          <w:szCs w:val="23"/>
        </w:rPr>
        <w:t xml:space="preserve">decorrente de culpa ou dolo durante a execução do contrato; </w:t>
      </w:r>
    </w:p>
    <w:p w14:paraId="09AE563B" w14:textId="77777777" w:rsidR="00284162" w:rsidRPr="00265E7F" w:rsidRDefault="00284162" w:rsidP="003F16CC">
      <w:pPr>
        <w:pStyle w:val="PargrafodaLista"/>
        <w:numPr>
          <w:ilvl w:val="0"/>
          <w:numId w:val="12"/>
        </w:numPr>
        <w:tabs>
          <w:tab w:val="left" w:pos="284"/>
        </w:tabs>
        <w:jc w:val="both"/>
        <w:rPr>
          <w:rFonts w:ascii="Times New Roman" w:hAnsi="Times New Roman" w:cs="Times New Roman"/>
          <w:bCs/>
          <w:sz w:val="23"/>
          <w:szCs w:val="23"/>
        </w:rPr>
      </w:pPr>
      <w:r w:rsidRPr="00265E7F">
        <w:rPr>
          <w:rFonts w:ascii="Times New Roman" w:hAnsi="Times New Roman" w:cs="Times New Roman"/>
          <w:sz w:val="23"/>
          <w:szCs w:val="23"/>
        </w:rPr>
        <w:t xml:space="preserve">Obrigações trabalhistas e previdenciárias de qualquer natureza, não honradas pela </w:t>
      </w:r>
      <w:r>
        <w:rPr>
          <w:rFonts w:ascii="Times New Roman" w:hAnsi="Times New Roman" w:cs="Times New Roman"/>
          <w:bCs/>
          <w:sz w:val="23"/>
          <w:szCs w:val="23"/>
        </w:rPr>
        <w:t>CONTRATADA</w:t>
      </w:r>
      <w:r w:rsidRPr="00265E7F">
        <w:rPr>
          <w:rFonts w:ascii="Times New Roman" w:hAnsi="Times New Roman" w:cs="Times New Roman"/>
          <w:bCs/>
          <w:sz w:val="23"/>
          <w:szCs w:val="23"/>
        </w:rPr>
        <w:t xml:space="preserve">. </w:t>
      </w:r>
    </w:p>
    <w:p w14:paraId="002EDAAC" w14:textId="77777777" w:rsidR="00284162" w:rsidRPr="00265E7F" w:rsidRDefault="00284162" w:rsidP="00284162">
      <w:pPr>
        <w:contextualSpacing/>
        <w:jc w:val="both"/>
        <w:rPr>
          <w:rFonts w:ascii="Times New Roman" w:hAnsi="Times New Roman" w:cs="Times New Roman"/>
          <w:sz w:val="23"/>
          <w:szCs w:val="23"/>
        </w:rPr>
      </w:pPr>
    </w:p>
    <w:p w14:paraId="2087A5AB" w14:textId="77777777" w:rsidR="00284162" w:rsidRPr="008A21FF" w:rsidRDefault="00284162" w:rsidP="00284162">
      <w:pPr>
        <w:widowControl w:val="0"/>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b/>
          <w:bCs/>
          <w:sz w:val="23"/>
          <w:szCs w:val="23"/>
        </w:rPr>
        <w:t>Parágrafo Quinto</w:t>
      </w:r>
    </w:p>
    <w:p w14:paraId="0EEB58E8" w14:textId="77777777" w:rsidR="00284162" w:rsidRPr="008A21FF" w:rsidRDefault="00284162" w:rsidP="00284162">
      <w:pPr>
        <w:widowControl w:val="0"/>
        <w:numPr>
          <w:ilvl w:val="0"/>
          <w:numId w:val="10"/>
        </w:numPr>
        <w:ind w:firstLine="2835"/>
        <w:jc w:val="both"/>
        <w:rPr>
          <w:rFonts w:ascii="Times New Roman" w:hAnsi="Times New Roman" w:cs="Times New Roman"/>
          <w:sz w:val="23"/>
          <w:szCs w:val="23"/>
        </w:rPr>
      </w:pPr>
      <w:r w:rsidRPr="008A21FF">
        <w:rPr>
          <w:rFonts w:ascii="Times New Roman" w:hAnsi="Times New Roman" w:cs="Times New Roman"/>
          <w:sz w:val="23"/>
          <w:szCs w:val="23"/>
        </w:rPr>
        <w:t xml:space="preserve">A modalidade seguro-garantia deverá seguir as disposições constantes na CIRCULAR SUSEP nº 662 de 11 de abril de 2022 e somente será aceita se contemplar todos os eventos indicados no item anterior. </w:t>
      </w:r>
    </w:p>
    <w:p w14:paraId="75BE7E97" w14:textId="77777777" w:rsidR="00284162" w:rsidRPr="00F26412" w:rsidRDefault="00284162" w:rsidP="00284162">
      <w:pPr>
        <w:widowControl w:val="0"/>
        <w:numPr>
          <w:ilvl w:val="0"/>
          <w:numId w:val="10"/>
        </w:numPr>
        <w:ind w:firstLine="2835"/>
        <w:jc w:val="both"/>
        <w:rPr>
          <w:rFonts w:ascii="Times New Roman" w:hAnsi="Times New Roman" w:cs="Times New Roman"/>
          <w:sz w:val="23"/>
          <w:szCs w:val="23"/>
        </w:rPr>
      </w:pPr>
    </w:p>
    <w:p w14:paraId="280B5D8B"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Sexto</w:t>
      </w:r>
    </w:p>
    <w:p w14:paraId="57106C8B"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26412">
        <w:rPr>
          <w:rFonts w:ascii="Times New Roman" w:hAnsi="Times New Roman" w:cs="Times New Roman"/>
          <w:sz w:val="23"/>
          <w:szCs w:val="23"/>
        </w:rPr>
        <w:t xml:space="preserve">A garantia em dinheiro deverá ser efetuada em conta específica a ser indicada em momento oportuno, com correção monetária, em favor do Município de Toledo. </w:t>
      </w:r>
    </w:p>
    <w:p w14:paraId="2C21028A" w14:textId="77777777" w:rsidR="00284162" w:rsidRPr="00F26412" w:rsidRDefault="00284162" w:rsidP="00284162">
      <w:pPr>
        <w:widowControl w:val="0"/>
        <w:numPr>
          <w:ilvl w:val="0"/>
          <w:numId w:val="10"/>
        </w:numPr>
        <w:ind w:firstLine="2835"/>
        <w:jc w:val="both"/>
        <w:rPr>
          <w:rFonts w:ascii="Times New Roman" w:hAnsi="Times New Roman" w:cs="Times New Roman"/>
          <w:sz w:val="23"/>
          <w:szCs w:val="23"/>
        </w:rPr>
      </w:pPr>
    </w:p>
    <w:p w14:paraId="096B2D25"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Sétimo</w:t>
      </w:r>
    </w:p>
    <w:p w14:paraId="6FAFA314"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26412">
        <w:rPr>
          <w:rFonts w:ascii="Times New Roman" w:hAnsi="Times New Roman" w:cs="Times New Roman"/>
          <w:sz w:val="23"/>
          <w:szCs w:val="23"/>
        </w:rPr>
        <w:t xml:space="preserve">A inobservância do prazo fixado para apresentação da garantia acarretará a aplicação de multa de 0,07% (sete centésimos por cento) do valor do contrato por dia de atraso, até o limite de 2% (dois por cento). </w:t>
      </w:r>
    </w:p>
    <w:p w14:paraId="401030C6" w14:textId="77777777" w:rsidR="00284162" w:rsidRPr="00F26412" w:rsidRDefault="00284162" w:rsidP="00284162">
      <w:pPr>
        <w:widowControl w:val="0"/>
        <w:numPr>
          <w:ilvl w:val="0"/>
          <w:numId w:val="10"/>
        </w:numPr>
        <w:ind w:firstLine="2835"/>
        <w:jc w:val="both"/>
        <w:rPr>
          <w:rFonts w:ascii="Times New Roman" w:hAnsi="Times New Roman" w:cs="Times New Roman"/>
          <w:sz w:val="23"/>
          <w:szCs w:val="23"/>
        </w:rPr>
      </w:pPr>
    </w:p>
    <w:p w14:paraId="482BF52B" w14:textId="77777777" w:rsidR="00284162" w:rsidRPr="00F26412" w:rsidRDefault="00284162" w:rsidP="00284162">
      <w:pPr>
        <w:widowControl w:val="0"/>
        <w:numPr>
          <w:ilvl w:val="0"/>
          <w:numId w:val="10"/>
        </w:numPr>
        <w:ind w:firstLine="2835"/>
        <w:jc w:val="both"/>
        <w:rPr>
          <w:rFonts w:ascii="Times New Roman" w:hAnsi="Times New Roman" w:cs="Times New Roman"/>
          <w:sz w:val="23"/>
          <w:szCs w:val="23"/>
        </w:rPr>
      </w:pPr>
      <w:r w:rsidRPr="00F26412">
        <w:rPr>
          <w:rFonts w:ascii="Times New Roman" w:hAnsi="Times New Roman" w:cs="Times New Roman"/>
          <w:b/>
          <w:bCs/>
          <w:sz w:val="23"/>
          <w:szCs w:val="23"/>
        </w:rPr>
        <w:t xml:space="preserve">Parágrafo </w:t>
      </w:r>
      <w:r>
        <w:rPr>
          <w:rFonts w:ascii="Times New Roman" w:hAnsi="Times New Roman" w:cs="Times New Roman"/>
          <w:b/>
          <w:bCs/>
          <w:sz w:val="23"/>
          <w:szCs w:val="23"/>
        </w:rPr>
        <w:t>Oitavo</w:t>
      </w:r>
    </w:p>
    <w:p w14:paraId="59695946"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26412">
        <w:rPr>
          <w:rFonts w:ascii="Times New Roman" w:hAnsi="Times New Roman" w:cs="Times New Roman"/>
          <w:sz w:val="23"/>
          <w:szCs w:val="23"/>
        </w:rPr>
        <w:t xml:space="preserve">O atraso superior a 25 (vinte e cinco) dias autoriza a </w:t>
      </w:r>
      <w:r>
        <w:rPr>
          <w:rFonts w:ascii="Times New Roman" w:hAnsi="Times New Roman" w:cs="Times New Roman"/>
          <w:bCs/>
          <w:sz w:val="23"/>
          <w:szCs w:val="23"/>
        </w:rPr>
        <w:t>CONTRATANTE</w:t>
      </w:r>
      <w:r w:rsidRPr="00F26412">
        <w:rPr>
          <w:rFonts w:ascii="Times New Roman" w:hAnsi="Times New Roman" w:cs="Times New Roman"/>
          <w:bCs/>
          <w:sz w:val="23"/>
          <w:szCs w:val="23"/>
        </w:rPr>
        <w:t xml:space="preserve"> </w:t>
      </w:r>
      <w:r w:rsidRPr="00F26412">
        <w:rPr>
          <w:rFonts w:ascii="Times New Roman" w:hAnsi="Times New Roman" w:cs="Times New Roman"/>
          <w:sz w:val="23"/>
          <w:szCs w:val="23"/>
        </w:rPr>
        <w:t xml:space="preserve">a promover a rescisão do contrato por descumprimento ou cumprimento irregular de suas cláusulas. </w:t>
      </w:r>
    </w:p>
    <w:p w14:paraId="3992A66D" w14:textId="77777777" w:rsidR="00284162" w:rsidRPr="00F26412" w:rsidRDefault="00284162" w:rsidP="00284162">
      <w:pPr>
        <w:widowControl w:val="0"/>
        <w:numPr>
          <w:ilvl w:val="0"/>
          <w:numId w:val="10"/>
        </w:numPr>
        <w:ind w:firstLine="2835"/>
        <w:jc w:val="both"/>
        <w:rPr>
          <w:rFonts w:ascii="Times New Roman" w:hAnsi="Times New Roman" w:cs="Times New Roman"/>
          <w:sz w:val="23"/>
          <w:szCs w:val="23"/>
        </w:rPr>
      </w:pPr>
    </w:p>
    <w:p w14:paraId="4A076ED3"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Nono</w:t>
      </w:r>
    </w:p>
    <w:p w14:paraId="1A337C95"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78082A">
        <w:rPr>
          <w:rFonts w:ascii="Times New Roman" w:hAnsi="Times New Roman" w:cs="Times New Roman"/>
          <w:sz w:val="23"/>
          <w:szCs w:val="23"/>
        </w:rPr>
        <w:lastRenderedPageBreak/>
        <w:t xml:space="preserve">O número do contrato garantido e/ou assegurado deverá constar dos instrumentos de garantia ou seguro a serem apresentados pelo garantidor e/ou segurador. </w:t>
      </w:r>
    </w:p>
    <w:p w14:paraId="443F1122" w14:textId="77777777" w:rsidR="00284162" w:rsidRPr="0078082A" w:rsidRDefault="00284162" w:rsidP="00284162">
      <w:pPr>
        <w:widowControl w:val="0"/>
        <w:numPr>
          <w:ilvl w:val="0"/>
          <w:numId w:val="10"/>
        </w:numPr>
        <w:ind w:firstLine="2835"/>
        <w:jc w:val="both"/>
        <w:rPr>
          <w:rFonts w:ascii="Times New Roman" w:hAnsi="Times New Roman" w:cs="Times New Roman"/>
          <w:sz w:val="23"/>
          <w:szCs w:val="23"/>
        </w:rPr>
      </w:pPr>
    </w:p>
    <w:p w14:paraId="42811740"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Décimo</w:t>
      </w:r>
    </w:p>
    <w:p w14:paraId="6D65BA2E"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78082A">
        <w:rPr>
          <w:rFonts w:ascii="Times New Roman" w:hAnsi="Times New Roman" w:cs="Times New Roman"/>
          <w:sz w:val="23"/>
          <w:szCs w:val="23"/>
        </w:rPr>
        <w:t xml:space="preserve">Quando da abertura de processos para eventual aplicação de penalidade, a </w:t>
      </w:r>
      <w:r w:rsidRPr="0078082A">
        <w:rPr>
          <w:rFonts w:ascii="Times New Roman" w:hAnsi="Times New Roman" w:cs="Times New Roman"/>
          <w:bCs/>
          <w:sz w:val="23"/>
          <w:szCs w:val="23"/>
        </w:rPr>
        <w:t>fiscalização do</w:t>
      </w:r>
      <w:r w:rsidRPr="0078082A">
        <w:rPr>
          <w:rFonts w:ascii="Times New Roman" w:hAnsi="Times New Roman" w:cs="Times New Roman"/>
          <w:sz w:val="23"/>
          <w:szCs w:val="23"/>
        </w:rPr>
        <w:t xml:space="preserve"> contrato deverá comunicar o fato à seguradora e/ou fiadora paralelamente às comunicações de solicitação de defesa prévia à </w:t>
      </w:r>
      <w:r>
        <w:rPr>
          <w:rFonts w:ascii="Times New Roman" w:hAnsi="Times New Roman" w:cs="Times New Roman"/>
          <w:bCs/>
          <w:sz w:val="23"/>
          <w:szCs w:val="23"/>
        </w:rPr>
        <w:t>CONTRATADA</w:t>
      </w:r>
      <w:r w:rsidRPr="0078082A">
        <w:rPr>
          <w:rFonts w:ascii="Times New Roman" w:hAnsi="Times New Roman" w:cs="Times New Roman"/>
          <w:bCs/>
          <w:sz w:val="23"/>
          <w:szCs w:val="23"/>
        </w:rPr>
        <w:t xml:space="preserve"> </w:t>
      </w:r>
      <w:r w:rsidRPr="0078082A">
        <w:rPr>
          <w:rFonts w:ascii="Times New Roman" w:hAnsi="Times New Roman" w:cs="Times New Roman"/>
          <w:sz w:val="23"/>
          <w:szCs w:val="23"/>
        </w:rPr>
        <w:t xml:space="preserve">bem como as decisões finais de 1ª e última instância administrativa. </w:t>
      </w:r>
    </w:p>
    <w:p w14:paraId="72A45EEF" w14:textId="77777777" w:rsidR="00284162" w:rsidRPr="0078082A" w:rsidRDefault="00284162" w:rsidP="00284162">
      <w:pPr>
        <w:widowControl w:val="0"/>
        <w:numPr>
          <w:ilvl w:val="0"/>
          <w:numId w:val="10"/>
        </w:numPr>
        <w:ind w:firstLine="2835"/>
        <w:jc w:val="both"/>
        <w:rPr>
          <w:rFonts w:ascii="Times New Roman" w:hAnsi="Times New Roman" w:cs="Times New Roman"/>
          <w:sz w:val="23"/>
          <w:szCs w:val="23"/>
        </w:rPr>
      </w:pPr>
    </w:p>
    <w:p w14:paraId="26DAEA24"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 xml:space="preserve">Décimo </w:t>
      </w:r>
      <w:r w:rsidRPr="00FC35AA">
        <w:rPr>
          <w:rFonts w:ascii="Times New Roman" w:hAnsi="Times New Roman" w:cs="Times New Roman"/>
          <w:b/>
          <w:bCs/>
          <w:sz w:val="23"/>
          <w:szCs w:val="23"/>
        </w:rPr>
        <w:t>Primeiro</w:t>
      </w:r>
    </w:p>
    <w:p w14:paraId="37552F89"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78082A">
        <w:rPr>
          <w:rFonts w:ascii="Times New Roman" w:hAnsi="Times New Roman" w:cs="Times New Roman"/>
          <w:sz w:val="23"/>
          <w:szCs w:val="23"/>
        </w:rPr>
        <w:t xml:space="preserve">O garantidor não é parte interessada para figurar em processo administrativo instaurado pelo Município com o objetivo de apurar prejuízos e/ou aplicar sanções à </w:t>
      </w:r>
      <w:r>
        <w:rPr>
          <w:rFonts w:ascii="Times New Roman" w:hAnsi="Times New Roman" w:cs="Times New Roman"/>
          <w:bCs/>
          <w:sz w:val="23"/>
          <w:szCs w:val="23"/>
        </w:rPr>
        <w:t>CONTRATADA</w:t>
      </w:r>
      <w:r w:rsidRPr="0078082A">
        <w:rPr>
          <w:rFonts w:ascii="Times New Roman" w:hAnsi="Times New Roman" w:cs="Times New Roman"/>
          <w:sz w:val="23"/>
          <w:szCs w:val="23"/>
        </w:rPr>
        <w:t>.</w:t>
      </w:r>
    </w:p>
    <w:p w14:paraId="5A0D670C" w14:textId="77777777" w:rsidR="00284162" w:rsidRPr="0078082A" w:rsidRDefault="00284162" w:rsidP="00284162">
      <w:pPr>
        <w:widowControl w:val="0"/>
        <w:numPr>
          <w:ilvl w:val="0"/>
          <w:numId w:val="10"/>
        </w:numPr>
        <w:ind w:firstLine="2835"/>
        <w:jc w:val="both"/>
        <w:rPr>
          <w:rFonts w:ascii="Times New Roman" w:hAnsi="Times New Roman" w:cs="Times New Roman"/>
          <w:sz w:val="23"/>
          <w:szCs w:val="23"/>
        </w:rPr>
      </w:pPr>
    </w:p>
    <w:p w14:paraId="4F370DC0"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Décimo Segundo</w:t>
      </w:r>
    </w:p>
    <w:p w14:paraId="0E176927" w14:textId="77777777" w:rsidR="00284162" w:rsidRPr="0078082A" w:rsidRDefault="00284162" w:rsidP="00284162">
      <w:pPr>
        <w:widowControl w:val="0"/>
        <w:numPr>
          <w:ilvl w:val="0"/>
          <w:numId w:val="10"/>
        </w:numPr>
        <w:ind w:firstLine="2835"/>
        <w:jc w:val="both"/>
        <w:rPr>
          <w:rFonts w:ascii="Times New Roman" w:hAnsi="Times New Roman" w:cs="Times New Roman"/>
          <w:sz w:val="23"/>
          <w:szCs w:val="23"/>
        </w:rPr>
      </w:pPr>
      <w:r w:rsidRPr="0078082A">
        <w:rPr>
          <w:rFonts w:ascii="Times New Roman" w:hAnsi="Times New Roman" w:cs="Times New Roman"/>
          <w:sz w:val="23"/>
          <w:szCs w:val="23"/>
        </w:rPr>
        <w:t>Será considerada extinta a garantia:</w:t>
      </w:r>
    </w:p>
    <w:p w14:paraId="3329ADF3" w14:textId="77777777" w:rsidR="00284162" w:rsidRPr="0078082A" w:rsidRDefault="00284162" w:rsidP="003F16CC">
      <w:pPr>
        <w:pStyle w:val="PargrafodaLista"/>
        <w:numPr>
          <w:ilvl w:val="0"/>
          <w:numId w:val="13"/>
        </w:numPr>
        <w:tabs>
          <w:tab w:val="left" w:pos="284"/>
        </w:tabs>
        <w:jc w:val="both"/>
        <w:rPr>
          <w:rFonts w:ascii="Times New Roman" w:hAnsi="Times New Roman" w:cs="Times New Roman"/>
          <w:sz w:val="23"/>
          <w:szCs w:val="23"/>
        </w:rPr>
      </w:pPr>
      <w:r w:rsidRPr="0078082A">
        <w:rPr>
          <w:rFonts w:ascii="Times New Roman" w:hAnsi="Times New Roman" w:cs="Times New Roman"/>
          <w:sz w:val="23"/>
          <w:szCs w:val="23"/>
        </w:rPr>
        <w:t xml:space="preserve">Com a devolução da apólice, carta fiança ou autorização para o levantamento de importâncias depositadas em dinheiro a título de garantia, acompanhada de declaração da Administração, mediante termo circunstanciado, de que a </w:t>
      </w:r>
      <w:r>
        <w:rPr>
          <w:rFonts w:ascii="Times New Roman" w:hAnsi="Times New Roman" w:cs="Times New Roman"/>
          <w:bCs/>
          <w:sz w:val="23"/>
          <w:szCs w:val="23"/>
        </w:rPr>
        <w:t>CONTRATADA</w:t>
      </w:r>
      <w:r w:rsidRPr="0078082A">
        <w:rPr>
          <w:rFonts w:ascii="Times New Roman" w:hAnsi="Times New Roman" w:cs="Times New Roman"/>
          <w:bCs/>
          <w:sz w:val="23"/>
          <w:szCs w:val="23"/>
        </w:rPr>
        <w:t xml:space="preserve"> </w:t>
      </w:r>
      <w:r w:rsidRPr="0078082A">
        <w:rPr>
          <w:rFonts w:ascii="Times New Roman" w:hAnsi="Times New Roman" w:cs="Times New Roman"/>
          <w:sz w:val="23"/>
          <w:szCs w:val="23"/>
        </w:rPr>
        <w:t>cumpriu todas as cláusulas do contrato;</w:t>
      </w:r>
    </w:p>
    <w:p w14:paraId="61030044" w14:textId="77777777" w:rsidR="00284162" w:rsidRPr="0078082A" w:rsidRDefault="00284162" w:rsidP="003F16CC">
      <w:pPr>
        <w:pStyle w:val="PargrafodaLista"/>
        <w:numPr>
          <w:ilvl w:val="0"/>
          <w:numId w:val="13"/>
        </w:numPr>
        <w:tabs>
          <w:tab w:val="left" w:pos="284"/>
        </w:tabs>
        <w:jc w:val="both"/>
        <w:rPr>
          <w:rFonts w:ascii="Times New Roman" w:hAnsi="Times New Roman" w:cs="Times New Roman"/>
          <w:sz w:val="23"/>
          <w:szCs w:val="23"/>
        </w:rPr>
      </w:pPr>
      <w:r w:rsidRPr="0078082A">
        <w:rPr>
          <w:rFonts w:ascii="Times New Roman" w:hAnsi="Times New Roman" w:cs="Times New Roman"/>
          <w:sz w:val="23"/>
          <w:szCs w:val="23"/>
        </w:rPr>
        <w:t>Com o término da vigência do contrato, que poderá, independentemente da sua natureza, ser estendido em caso de ocorrência de sinistro.</w:t>
      </w:r>
    </w:p>
    <w:p w14:paraId="4B2E2B5C" w14:textId="77777777" w:rsidR="00284162" w:rsidRPr="00265E7F" w:rsidRDefault="00284162" w:rsidP="00284162">
      <w:pPr>
        <w:contextualSpacing/>
        <w:jc w:val="both"/>
        <w:rPr>
          <w:rFonts w:ascii="Times New Roman" w:hAnsi="Times New Roman" w:cs="Times New Roman"/>
          <w:sz w:val="23"/>
          <w:szCs w:val="23"/>
        </w:rPr>
      </w:pPr>
    </w:p>
    <w:p w14:paraId="45424F86"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Décimo Terceiro</w:t>
      </w:r>
    </w:p>
    <w:p w14:paraId="1BF19F20" w14:textId="77777777" w:rsidR="00284162" w:rsidRPr="0078082A" w:rsidRDefault="00284162" w:rsidP="00284162">
      <w:pPr>
        <w:widowControl w:val="0"/>
        <w:numPr>
          <w:ilvl w:val="0"/>
          <w:numId w:val="10"/>
        </w:numPr>
        <w:ind w:firstLine="2835"/>
        <w:jc w:val="both"/>
        <w:rPr>
          <w:rFonts w:ascii="Times New Roman" w:hAnsi="Times New Roman" w:cs="Times New Roman"/>
          <w:sz w:val="23"/>
          <w:szCs w:val="23"/>
        </w:rPr>
      </w:pPr>
      <w:r w:rsidRPr="0078082A">
        <w:rPr>
          <w:rFonts w:ascii="Times New Roman" w:hAnsi="Times New Roman" w:cs="Times New Roman"/>
          <w:sz w:val="23"/>
          <w:szCs w:val="23"/>
        </w:rPr>
        <w:t xml:space="preserve">O município de Toledo não executará a garantia na ocorrência de uma ou mais das seguintes hipóteses: </w:t>
      </w:r>
    </w:p>
    <w:p w14:paraId="1F724121" w14:textId="77777777" w:rsidR="00284162" w:rsidRPr="0078082A" w:rsidRDefault="00284162" w:rsidP="003F16CC">
      <w:pPr>
        <w:pStyle w:val="PargrafodaLista"/>
        <w:numPr>
          <w:ilvl w:val="0"/>
          <w:numId w:val="14"/>
        </w:numPr>
        <w:tabs>
          <w:tab w:val="left" w:pos="284"/>
        </w:tabs>
        <w:jc w:val="both"/>
        <w:rPr>
          <w:rFonts w:ascii="Times New Roman" w:hAnsi="Times New Roman" w:cs="Times New Roman"/>
          <w:sz w:val="23"/>
          <w:szCs w:val="23"/>
        </w:rPr>
      </w:pPr>
      <w:r w:rsidRPr="0078082A">
        <w:rPr>
          <w:rFonts w:ascii="Times New Roman" w:hAnsi="Times New Roman" w:cs="Times New Roman"/>
          <w:sz w:val="23"/>
          <w:szCs w:val="23"/>
        </w:rPr>
        <w:t xml:space="preserve">Caso fortuito ou força maior; </w:t>
      </w:r>
    </w:p>
    <w:p w14:paraId="7D3952CC" w14:textId="77777777" w:rsidR="00284162" w:rsidRPr="0078082A" w:rsidRDefault="00284162" w:rsidP="003F16CC">
      <w:pPr>
        <w:pStyle w:val="PargrafodaLista"/>
        <w:numPr>
          <w:ilvl w:val="0"/>
          <w:numId w:val="14"/>
        </w:numPr>
        <w:tabs>
          <w:tab w:val="left" w:pos="284"/>
        </w:tabs>
        <w:jc w:val="both"/>
        <w:rPr>
          <w:rFonts w:ascii="Times New Roman" w:hAnsi="Times New Roman" w:cs="Times New Roman"/>
          <w:sz w:val="23"/>
          <w:szCs w:val="23"/>
        </w:rPr>
      </w:pPr>
      <w:r w:rsidRPr="0078082A">
        <w:rPr>
          <w:rFonts w:ascii="Times New Roman" w:hAnsi="Times New Roman" w:cs="Times New Roman"/>
          <w:sz w:val="23"/>
          <w:szCs w:val="23"/>
        </w:rPr>
        <w:t xml:space="preserve">Alteração, sem prévio conhecimento da seguradora ou do fiador, das obrigações contratuais; </w:t>
      </w:r>
    </w:p>
    <w:p w14:paraId="1B2A44B6" w14:textId="77777777" w:rsidR="00284162" w:rsidRPr="0078082A" w:rsidRDefault="00284162" w:rsidP="003F16CC">
      <w:pPr>
        <w:pStyle w:val="PargrafodaLista"/>
        <w:numPr>
          <w:ilvl w:val="0"/>
          <w:numId w:val="14"/>
        </w:numPr>
        <w:tabs>
          <w:tab w:val="left" w:pos="284"/>
        </w:tabs>
        <w:jc w:val="both"/>
        <w:rPr>
          <w:rFonts w:ascii="Times New Roman" w:hAnsi="Times New Roman" w:cs="Times New Roman"/>
          <w:sz w:val="23"/>
          <w:szCs w:val="23"/>
        </w:rPr>
      </w:pPr>
      <w:r w:rsidRPr="0078082A">
        <w:rPr>
          <w:rFonts w:ascii="Times New Roman" w:hAnsi="Times New Roman" w:cs="Times New Roman"/>
          <w:sz w:val="23"/>
          <w:szCs w:val="23"/>
        </w:rPr>
        <w:t xml:space="preserve">Descumprimento das obrigações pela </w:t>
      </w:r>
      <w:r>
        <w:rPr>
          <w:rFonts w:ascii="Times New Roman" w:hAnsi="Times New Roman" w:cs="Times New Roman"/>
          <w:bCs/>
          <w:sz w:val="23"/>
          <w:szCs w:val="23"/>
        </w:rPr>
        <w:t>CONTRATADA</w:t>
      </w:r>
      <w:r w:rsidRPr="0078082A">
        <w:rPr>
          <w:rFonts w:ascii="Times New Roman" w:hAnsi="Times New Roman" w:cs="Times New Roman"/>
          <w:bCs/>
          <w:sz w:val="23"/>
          <w:szCs w:val="23"/>
        </w:rPr>
        <w:t xml:space="preserve"> </w:t>
      </w:r>
      <w:r w:rsidRPr="0078082A">
        <w:rPr>
          <w:rFonts w:ascii="Times New Roman" w:hAnsi="Times New Roman" w:cs="Times New Roman"/>
          <w:sz w:val="23"/>
          <w:szCs w:val="23"/>
        </w:rPr>
        <w:t xml:space="preserve">decorrentes de atos ou fatos praticados pelo </w:t>
      </w:r>
      <w:r>
        <w:rPr>
          <w:rFonts w:ascii="Times New Roman" w:hAnsi="Times New Roman" w:cs="Times New Roman"/>
          <w:bCs/>
          <w:sz w:val="23"/>
          <w:szCs w:val="23"/>
        </w:rPr>
        <w:t>CONTRATANTE</w:t>
      </w:r>
      <w:r w:rsidRPr="0078082A">
        <w:rPr>
          <w:rFonts w:ascii="Times New Roman" w:hAnsi="Times New Roman" w:cs="Times New Roman"/>
          <w:bCs/>
          <w:sz w:val="23"/>
          <w:szCs w:val="23"/>
        </w:rPr>
        <w:t xml:space="preserve">; </w:t>
      </w:r>
    </w:p>
    <w:p w14:paraId="3F9AC379" w14:textId="77777777" w:rsidR="00284162" w:rsidRPr="0078082A" w:rsidRDefault="00284162" w:rsidP="003F16CC">
      <w:pPr>
        <w:pStyle w:val="PargrafodaLista"/>
        <w:numPr>
          <w:ilvl w:val="0"/>
          <w:numId w:val="14"/>
        </w:numPr>
        <w:tabs>
          <w:tab w:val="left" w:pos="284"/>
        </w:tabs>
        <w:jc w:val="both"/>
        <w:rPr>
          <w:rFonts w:ascii="Times New Roman" w:hAnsi="Times New Roman" w:cs="Times New Roman"/>
          <w:bCs/>
          <w:sz w:val="23"/>
          <w:szCs w:val="23"/>
        </w:rPr>
      </w:pPr>
      <w:r w:rsidRPr="0078082A">
        <w:rPr>
          <w:rFonts w:ascii="Times New Roman" w:hAnsi="Times New Roman" w:cs="Times New Roman"/>
          <w:sz w:val="23"/>
          <w:szCs w:val="23"/>
        </w:rPr>
        <w:t xml:space="preserve">Atos ilícitos dolosos praticados por servidor do </w:t>
      </w:r>
      <w:r>
        <w:rPr>
          <w:rFonts w:ascii="Times New Roman" w:hAnsi="Times New Roman" w:cs="Times New Roman"/>
          <w:bCs/>
          <w:sz w:val="23"/>
          <w:szCs w:val="23"/>
        </w:rPr>
        <w:t>CONTRATANTE</w:t>
      </w:r>
      <w:r w:rsidRPr="0078082A">
        <w:rPr>
          <w:rFonts w:ascii="Times New Roman" w:hAnsi="Times New Roman" w:cs="Times New Roman"/>
          <w:bCs/>
          <w:sz w:val="23"/>
          <w:szCs w:val="23"/>
        </w:rPr>
        <w:t xml:space="preserve">. </w:t>
      </w:r>
    </w:p>
    <w:p w14:paraId="2F49CC21" w14:textId="77777777" w:rsidR="00284162" w:rsidRPr="00265E7F" w:rsidRDefault="00284162" w:rsidP="00284162">
      <w:pPr>
        <w:contextualSpacing/>
        <w:jc w:val="both"/>
        <w:rPr>
          <w:rFonts w:ascii="Times New Roman" w:hAnsi="Times New Roman" w:cs="Times New Roman"/>
          <w:sz w:val="23"/>
          <w:szCs w:val="23"/>
        </w:rPr>
      </w:pPr>
    </w:p>
    <w:p w14:paraId="3D28D94B"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Décimo Quarto</w:t>
      </w:r>
    </w:p>
    <w:p w14:paraId="6324DAC6" w14:textId="77777777" w:rsidR="00284162" w:rsidRPr="006C26D0" w:rsidRDefault="00284162" w:rsidP="00284162">
      <w:pPr>
        <w:widowControl w:val="0"/>
        <w:numPr>
          <w:ilvl w:val="0"/>
          <w:numId w:val="10"/>
        </w:numPr>
        <w:ind w:firstLine="2835"/>
        <w:jc w:val="both"/>
        <w:rPr>
          <w:rFonts w:ascii="Times New Roman" w:hAnsi="Times New Roman" w:cs="Times New Roman"/>
          <w:sz w:val="23"/>
          <w:szCs w:val="23"/>
        </w:rPr>
      </w:pPr>
      <w:r w:rsidRPr="0042559B">
        <w:rPr>
          <w:rFonts w:ascii="Times New Roman" w:hAnsi="Times New Roman" w:cs="Times New Roman"/>
          <w:sz w:val="23"/>
          <w:szCs w:val="23"/>
        </w:rPr>
        <w:t xml:space="preserve">Caberá ao próprio </w:t>
      </w:r>
      <w:r>
        <w:rPr>
          <w:rFonts w:ascii="Times New Roman" w:hAnsi="Times New Roman" w:cs="Times New Roman"/>
          <w:sz w:val="23"/>
          <w:szCs w:val="23"/>
        </w:rPr>
        <w:t>CONTRATANTE</w:t>
      </w:r>
      <w:r w:rsidRPr="0042559B">
        <w:rPr>
          <w:rFonts w:ascii="Times New Roman" w:hAnsi="Times New Roman" w:cs="Times New Roman"/>
          <w:sz w:val="23"/>
          <w:szCs w:val="23"/>
        </w:rPr>
        <w:t xml:space="preserve"> apurar a isenção da responsabilidade prevista </w:t>
      </w:r>
      <w:r>
        <w:rPr>
          <w:rFonts w:ascii="Times New Roman" w:hAnsi="Times New Roman" w:cs="Times New Roman"/>
          <w:sz w:val="23"/>
          <w:szCs w:val="23"/>
        </w:rPr>
        <w:t>nas alíneas c e d do parágrafo Décimo Terceiro,</w:t>
      </w:r>
      <w:r w:rsidRPr="0042559B">
        <w:rPr>
          <w:rFonts w:ascii="Times New Roman" w:hAnsi="Times New Roman" w:cs="Times New Roman"/>
          <w:sz w:val="23"/>
          <w:szCs w:val="23"/>
        </w:rPr>
        <w:t xml:space="preserve"> não sendo a entidade garantidora parte no processo instaurado pelo </w:t>
      </w:r>
      <w:r>
        <w:rPr>
          <w:rFonts w:ascii="Times New Roman" w:hAnsi="Times New Roman" w:cs="Times New Roman"/>
          <w:bCs/>
          <w:sz w:val="23"/>
          <w:szCs w:val="23"/>
        </w:rPr>
        <w:t>CONTRATANTE</w:t>
      </w:r>
      <w:r w:rsidRPr="0042559B">
        <w:rPr>
          <w:rFonts w:ascii="Times New Roman" w:hAnsi="Times New Roman" w:cs="Times New Roman"/>
          <w:bCs/>
          <w:sz w:val="23"/>
          <w:szCs w:val="23"/>
        </w:rPr>
        <w:t xml:space="preserve">. </w:t>
      </w:r>
    </w:p>
    <w:p w14:paraId="17E9D78B"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p>
    <w:p w14:paraId="00FE9B69" w14:textId="77777777" w:rsidR="00284162" w:rsidRDefault="00284162" w:rsidP="00284162">
      <w:pPr>
        <w:widowControl w:val="0"/>
        <w:numPr>
          <w:ilvl w:val="0"/>
          <w:numId w:val="10"/>
        </w:numPr>
        <w:ind w:firstLine="2835"/>
        <w:jc w:val="both"/>
        <w:rPr>
          <w:rFonts w:ascii="Times New Roman" w:hAnsi="Times New Roman" w:cs="Times New Roman"/>
          <w:sz w:val="23"/>
          <w:szCs w:val="23"/>
        </w:rPr>
      </w:pPr>
      <w:r w:rsidRPr="00FC35AA">
        <w:rPr>
          <w:rFonts w:ascii="Times New Roman" w:hAnsi="Times New Roman" w:cs="Times New Roman"/>
          <w:b/>
          <w:bCs/>
          <w:sz w:val="23"/>
          <w:szCs w:val="23"/>
        </w:rPr>
        <w:t xml:space="preserve">Parágrafo </w:t>
      </w:r>
      <w:r>
        <w:rPr>
          <w:rFonts w:ascii="Times New Roman" w:hAnsi="Times New Roman" w:cs="Times New Roman"/>
          <w:b/>
          <w:bCs/>
          <w:sz w:val="23"/>
          <w:szCs w:val="23"/>
        </w:rPr>
        <w:t>Décimo Quinto</w:t>
      </w:r>
    </w:p>
    <w:p w14:paraId="429CA931"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r w:rsidRPr="0042559B">
        <w:rPr>
          <w:rFonts w:ascii="Times New Roman" w:hAnsi="Times New Roman" w:cs="Times New Roman"/>
          <w:sz w:val="23"/>
          <w:szCs w:val="23"/>
        </w:rPr>
        <w:t xml:space="preserve">Para efeitos da execução da garantia, os inadimplementos contratuais deverão ser comunicados pelo </w:t>
      </w:r>
      <w:r>
        <w:rPr>
          <w:rFonts w:ascii="Times New Roman" w:hAnsi="Times New Roman" w:cs="Times New Roman"/>
          <w:bCs/>
          <w:sz w:val="23"/>
          <w:szCs w:val="23"/>
        </w:rPr>
        <w:t>CONTRATANTE</w:t>
      </w:r>
      <w:r w:rsidRPr="0042559B">
        <w:rPr>
          <w:rFonts w:ascii="Times New Roman" w:hAnsi="Times New Roman" w:cs="Times New Roman"/>
          <w:bCs/>
          <w:sz w:val="23"/>
          <w:szCs w:val="23"/>
        </w:rPr>
        <w:t xml:space="preserve"> </w:t>
      </w:r>
      <w:r w:rsidRPr="0042559B">
        <w:rPr>
          <w:rFonts w:ascii="Times New Roman" w:hAnsi="Times New Roman" w:cs="Times New Roman"/>
          <w:sz w:val="23"/>
          <w:szCs w:val="23"/>
        </w:rPr>
        <w:t xml:space="preserve">à </w:t>
      </w:r>
      <w:r>
        <w:rPr>
          <w:rFonts w:ascii="Times New Roman" w:hAnsi="Times New Roman" w:cs="Times New Roman"/>
          <w:bCs/>
          <w:sz w:val="23"/>
          <w:szCs w:val="23"/>
        </w:rPr>
        <w:t>CONTRATADA</w:t>
      </w:r>
      <w:r w:rsidRPr="0042559B">
        <w:rPr>
          <w:rFonts w:ascii="Times New Roman" w:hAnsi="Times New Roman" w:cs="Times New Roman"/>
          <w:bCs/>
          <w:sz w:val="23"/>
          <w:szCs w:val="23"/>
        </w:rPr>
        <w:t xml:space="preserve"> </w:t>
      </w:r>
      <w:r w:rsidRPr="0042559B">
        <w:rPr>
          <w:rFonts w:ascii="Times New Roman" w:hAnsi="Times New Roman" w:cs="Times New Roman"/>
          <w:sz w:val="23"/>
          <w:szCs w:val="23"/>
        </w:rPr>
        <w:t>e/ou à Instituição Garantidora, no prazo de até 90 (noventa) dias após o término de vigência do contrato.</w:t>
      </w:r>
    </w:p>
    <w:p w14:paraId="0F13906D"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p>
    <w:p w14:paraId="7C985972"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r w:rsidRPr="0042559B">
        <w:rPr>
          <w:rFonts w:ascii="Times New Roman" w:hAnsi="Times New Roman" w:cs="Times New Roman"/>
          <w:b/>
          <w:bCs/>
          <w:sz w:val="23"/>
          <w:szCs w:val="23"/>
        </w:rPr>
        <w:t>Parágrafo Décimo Sexto</w:t>
      </w:r>
    </w:p>
    <w:p w14:paraId="7BAC5EED" w14:textId="77777777" w:rsidR="00284162" w:rsidRPr="0042559B" w:rsidRDefault="00284162" w:rsidP="00284162">
      <w:pPr>
        <w:widowControl w:val="0"/>
        <w:numPr>
          <w:ilvl w:val="0"/>
          <w:numId w:val="10"/>
        </w:numPr>
        <w:ind w:firstLine="2835"/>
        <w:jc w:val="both"/>
        <w:rPr>
          <w:rFonts w:ascii="Times New Roman" w:eastAsia="Times New Roman" w:hAnsi="Times New Roman" w:cs="Times New Roman"/>
          <w:sz w:val="23"/>
          <w:szCs w:val="23"/>
        </w:rPr>
      </w:pPr>
      <w:r w:rsidRPr="0042559B">
        <w:rPr>
          <w:rFonts w:ascii="Times New Roman" w:eastAsia="Times New Roman" w:hAnsi="Times New Roman" w:cs="Times New Roman"/>
          <w:sz w:val="23"/>
          <w:szCs w:val="23"/>
        </w:rPr>
        <w:t xml:space="preserve">Caso o contrato tenha sua duração prorrogada, em virtude dos motivos elencados no art. 57, IV, § 1º da Lei nº 8.666/93, a </w:t>
      </w:r>
      <w:r>
        <w:rPr>
          <w:rFonts w:ascii="Times New Roman" w:eastAsia="Times New Roman" w:hAnsi="Times New Roman" w:cs="Times New Roman"/>
          <w:sz w:val="23"/>
          <w:szCs w:val="23"/>
        </w:rPr>
        <w:t>CONTRATADA</w:t>
      </w:r>
      <w:r w:rsidRPr="0042559B">
        <w:rPr>
          <w:rFonts w:ascii="Times New Roman" w:eastAsia="Times New Roman" w:hAnsi="Times New Roman" w:cs="Times New Roman"/>
          <w:sz w:val="23"/>
          <w:szCs w:val="23"/>
        </w:rPr>
        <w:t xml:space="preserve"> deverá apresentar a renovação da garantia pelo prazo da prorrogação, caso a caução se trate de seguro-garantia ou fiança bancária, ficando a </w:t>
      </w:r>
      <w:r>
        <w:rPr>
          <w:rFonts w:ascii="Times New Roman" w:eastAsia="Times New Roman" w:hAnsi="Times New Roman" w:cs="Times New Roman"/>
          <w:sz w:val="23"/>
          <w:szCs w:val="23"/>
        </w:rPr>
        <w:t>CONTRATADA</w:t>
      </w:r>
      <w:r w:rsidRPr="0042559B">
        <w:rPr>
          <w:rFonts w:ascii="Times New Roman" w:eastAsia="Times New Roman" w:hAnsi="Times New Roman" w:cs="Times New Roman"/>
          <w:sz w:val="23"/>
          <w:szCs w:val="23"/>
        </w:rPr>
        <w:t xml:space="preserve"> obrigada a prorrogar a referida caução por mais 02 (dois) anos após o prazo de execução do referido contrato. </w:t>
      </w:r>
    </w:p>
    <w:p w14:paraId="1EC29553" w14:textId="77777777" w:rsidR="00284162" w:rsidRPr="0042559B" w:rsidRDefault="00284162" w:rsidP="00284162">
      <w:pPr>
        <w:widowControl w:val="0"/>
        <w:numPr>
          <w:ilvl w:val="0"/>
          <w:numId w:val="10"/>
        </w:numPr>
        <w:ind w:firstLine="2835"/>
        <w:jc w:val="both"/>
        <w:rPr>
          <w:rFonts w:ascii="Times New Roman" w:eastAsia="Times New Roman" w:hAnsi="Times New Roman" w:cs="Times New Roman"/>
          <w:sz w:val="23"/>
          <w:szCs w:val="23"/>
        </w:rPr>
      </w:pPr>
    </w:p>
    <w:p w14:paraId="29E741EF"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r w:rsidRPr="0042559B">
        <w:rPr>
          <w:rFonts w:ascii="Times New Roman" w:hAnsi="Times New Roman" w:cs="Times New Roman"/>
          <w:b/>
          <w:bCs/>
          <w:sz w:val="23"/>
          <w:szCs w:val="23"/>
        </w:rPr>
        <w:t xml:space="preserve">Parágrafo </w:t>
      </w:r>
      <w:r>
        <w:rPr>
          <w:rFonts w:ascii="Times New Roman" w:hAnsi="Times New Roman" w:cs="Times New Roman"/>
          <w:b/>
          <w:bCs/>
          <w:sz w:val="23"/>
          <w:szCs w:val="23"/>
        </w:rPr>
        <w:t>Décimo Sétimo</w:t>
      </w:r>
    </w:p>
    <w:p w14:paraId="27D92AD1" w14:textId="77777777" w:rsidR="00284162" w:rsidRPr="0042559B" w:rsidRDefault="00284162" w:rsidP="00284162">
      <w:pPr>
        <w:widowControl w:val="0"/>
        <w:numPr>
          <w:ilvl w:val="0"/>
          <w:numId w:val="10"/>
        </w:numPr>
        <w:ind w:firstLine="2835"/>
        <w:jc w:val="both"/>
        <w:rPr>
          <w:rFonts w:ascii="Times New Roman" w:hAnsi="Times New Roman" w:cs="Times New Roman"/>
          <w:sz w:val="23"/>
          <w:szCs w:val="23"/>
        </w:rPr>
      </w:pPr>
      <w:r w:rsidRPr="0042559B">
        <w:rPr>
          <w:rFonts w:ascii="Times New Roman" w:hAnsi="Times New Roman" w:cs="Times New Roman"/>
          <w:sz w:val="23"/>
          <w:szCs w:val="23"/>
        </w:rPr>
        <w:t xml:space="preserve">A caução de garantia de execução responderá pelo inadimplemento das obrigações contratuais e por todas as multas que forem impostas pelo </w:t>
      </w:r>
      <w:r>
        <w:rPr>
          <w:rFonts w:ascii="Times New Roman" w:hAnsi="Times New Roman" w:cs="Times New Roman"/>
          <w:sz w:val="23"/>
          <w:szCs w:val="23"/>
        </w:rPr>
        <w:t>CONTRATANTE</w:t>
      </w:r>
      <w:r w:rsidRPr="0042559B">
        <w:rPr>
          <w:rFonts w:ascii="Times New Roman" w:hAnsi="Times New Roman" w:cs="Times New Roman"/>
          <w:sz w:val="23"/>
          <w:szCs w:val="23"/>
        </w:rPr>
        <w:t xml:space="preserve">, para perfeita execução do objeto desta contratação e pelas ações trabalhistas que por ventura venham a </w:t>
      </w:r>
      <w:r w:rsidRPr="0042559B">
        <w:rPr>
          <w:rFonts w:ascii="Times New Roman" w:hAnsi="Times New Roman" w:cs="Times New Roman"/>
          <w:sz w:val="23"/>
          <w:szCs w:val="23"/>
        </w:rPr>
        <w:lastRenderedPageBreak/>
        <w:t>existir no decorrer do prazo de vigência.</w:t>
      </w:r>
    </w:p>
    <w:p w14:paraId="514C6838" w14:textId="77777777" w:rsidR="00284162" w:rsidRPr="00CC4963" w:rsidRDefault="00284162" w:rsidP="00284162">
      <w:pPr>
        <w:widowControl w:val="0"/>
        <w:numPr>
          <w:ilvl w:val="0"/>
          <w:numId w:val="10"/>
        </w:numPr>
        <w:ind w:firstLine="2835"/>
        <w:jc w:val="both"/>
        <w:rPr>
          <w:rFonts w:ascii="Times New Roman" w:hAnsi="Times New Roman" w:cs="Times New Roman"/>
          <w:sz w:val="23"/>
          <w:szCs w:val="23"/>
        </w:rPr>
      </w:pPr>
    </w:p>
    <w:p w14:paraId="7B471371" w14:textId="77777777" w:rsidR="00284162" w:rsidRPr="00CC4963" w:rsidRDefault="00284162" w:rsidP="00284162">
      <w:pPr>
        <w:pStyle w:val="Rodap"/>
        <w:tabs>
          <w:tab w:val="clear" w:pos="4252"/>
          <w:tab w:val="clear" w:pos="8504"/>
          <w:tab w:val="left" w:pos="709"/>
        </w:tabs>
        <w:ind w:firstLine="2835"/>
        <w:jc w:val="both"/>
        <w:rPr>
          <w:rFonts w:ascii="Times New Roman" w:hAnsi="Times New Roman" w:cs="Times New Roman"/>
          <w:b/>
          <w:sz w:val="23"/>
          <w:szCs w:val="23"/>
        </w:rPr>
      </w:pPr>
      <w:r w:rsidRPr="00CC4963">
        <w:rPr>
          <w:rFonts w:ascii="Times New Roman" w:hAnsi="Times New Roman" w:cs="Times New Roman"/>
          <w:b/>
          <w:bCs/>
          <w:sz w:val="23"/>
          <w:szCs w:val="23"/>
        </w:rPr>
        <w:t xml:space="preserve">CLÁUSULA VI - </w:t>
      </w:r>
      <w:r w:rsidRPr="00CC4963">
        <w:rPr>
          <w:rFonts w:ascii="Times New Roman" w:hAnsi="Times New Roman" w:cs="Times New Roman"/>
          <w:b/>
          <w:sz w:val="23"/>
          <w:szCs w:val="23"/>
        </w:rPr>
        <w:t>DO LOCAL E CONDIÇÕES DE EXECUÇÃO</w:t>
      </w:r>
    </w:p>
    <w:p w14:paraId="70C1D3DA" w14:textId="77777777" w:rsidR="00284162" w:rsidRPr="00CC4963" w:rsidRDefault="00284162" w:rsidP="00284162">
      <w:pPr>
        <w:pStyle w:val="Rodap"/>
        <w:tabs>
          <w:tab w:val="clear" w:pos="4252"/>
          <w:tab w:val="clear" w:pos="8504"/>
          <w:tab w:val="left" w:pos="709"/>
        </w:tabs>
        <w:ind w:firstLine="2835"/>
        <w:jc w:val="both"/>
        <w:rPr>
          <w:rFonts w:ascii="Times New Roman" w:hAnsi="Times New Roman" w:cs="Times New Roman"/>
          <w:sz w:val="23"/>
          <w:szCs w:val="23"/>
        </w:rPr>
      </w:pPr>
      <w:r w:rsidRPr="00CC4963">
        <w:rPr>
          <w:rFonts w:ascii="Times New Roman" w:hAnsi="Times New Roman" w:cs="Times New Roman"/>
          <w:sz w:val="23"/>
          <w:szCs w:val="23"/>
        </w:rPr>
        <w:t>Local e horário da prestação dos serviços:</w:t>
      </w:r>
    </w:p>
    <w:p w14:paraId="56E9517F" w14:textId="77777777" w:rsidR="00284162" w:rsidRPr="00CC4963" w:rsidRDefault="00284162" w:rsidP="00284162">
      <w:pPr>
        <w:jc w:val="both"/>
        <w:rPr>
          <w:rFonts w:ascii="Times New Roman" w:hAnsi="Times New Roman" w:cs="Times New Roman"/>
          <w:sz w:val="23"/>
          <w:szCs w:val="23"/>
        </w:rPr>
      </w:pPr>
      <w:r w:rsidRPr="00CC4963">
        <w:rPr>
          <w:rFonts w:ascii="Times New Roman" w:hAnsi="Times New Roman" w:cs="Times New Roman"/>
          <w:sz w:val="23"/>
          <w:szCs w:val="23"/>
        </w:rPr>
        <w:t>Cozinha Social, situada na Avenida Maripá nº 7001, Jardim Filadélfia, na cidade de Toledo, Paraná, CEP: 85902-060, de segunda a sexta-feira, das 05h00min às 16h30min, divididos em equipes que diferenciam em horários de início, almoço e término, podendo haver alterações conforme necessidade da produção.</w:t>
      </w:r>
    </w:p>
    <w:p w14:paraId="4FE8665A" w14:textId="77777777" w:rsidR="00284162" w:rsidRPr="00CC4963" w:rsidRDefault="00284162" w:rsidP="00284162">
      <w:pPr>
        <w:ind w:firstLine="2835"/>
        <w:jc w:val="both"/>
        <w:rPr>
          <w:rFonts w:ascii="Times New Roman" w:hAnsi="Times New Roman" w:cs="Times New Roman"/>
          <w:b/>
          <w:sz w:val="23"/>
          <w:szCs w:val="23"/>
        </w:rPr>
      </w:pPr>
    </w:p>
    <w:p w14:paraId="21AB7625"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Primeiro</w:t>
      </w:r>
    </w:p>
    <w:p w14:paraId="49E02F0D"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 intervalo para o almoço será de 1 (uma) hora, entre as 11 h e 13 h, conforme escala a ser definida pela CONTRATANTE.</w:t>
      </w:r>
    </w:p>
    <w:p w14:paraId="3879D5BF" w14:textId="77777777" w:rsidR="00284162" w:rsidRPr="00CC4963" w:rsidRDefault="00284162" w:rsidP="00284162">
      <w:pPr>
        <w:pStyle w:val="Default"/>
        <w:spacing w:line="276" w:lineRule="auto"/>
        <w:ind w:firstLine="2835"/>
        <w:jc w:val="both"/>
        <w:rPr>
          <w:rFonts w:ascii="Times New Roman" w:hAnsi="Times New Roman" w:cs="Times New Roman"/>
          <w:b/>
          <w:sz w:val="23"/>
          <w:szCs w:val="23"/>
        </w:rPr>
      </w:pPr>
    </w:p>
    <w:p w14:paraId="3509D9ED"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Segundo</w:t>
      </w:r>
    </w:p>
    <w:p w14:paraId="55FA3542" w14:textId="77777777" w:rsidR="00284162" w:rsidRPr="00CC4963" w:rsidRDefault="00284162" w:rsidP="00284162">
      <w:pPr>
        <w:pStyle w:val="Default"/>
        <w:spacing w:line="276" w:lineRule="auto"/>
        <w:ind w:firstLine="2835"/>
        <w:jc w:val="both"/>
        <w:rPr>
          <w:rFonts w:ascii="Times New Roman" w:hAnsi="Times New Roman" w:cs="Times New Roman"/>
          <w:sz w:val="23"/>
          <w:szCs w:val="23"/>
        </w:rPr>
      </w:pPr>
      <w:r w:rsidRPr="00CC4963">
        <w:rPr>
          <w:rFonts w:ascii="Times New Roman" w:hAnsi="Times New Roman" w:cs="Times New Roman"/>
          <w:sz w:val="23"/>
          <w:szCs w:val="23"/>
        </w:rPr>
        <w:t>A CONTRATANTE disponibilizará refeitório e alimentação a todos os colaboradores da CONTRATADA que exercerem a atividade na Cozinha Social.</w:t>
      </w:r>
    </w:p>
    <w:p w14:paraId="7ADA0ED9" w14:textId="77777777" w:rsidR="00284162" w:rsidRPr="00CC4963" w:rsidRDefault="00284162" w:rsidP="00284162">
      <w:pPr>
        <w:ind w:firstLine="2835"/>
        <w:jc w:val="both"/>
        <w:rPr>
          <w:rFonts w:ascii="Times New Roman" w:hAnsi="Times New Roman" w:cs="Times New Roman"/>
          <w:b/>
          <w:sz w:val="23"/>
          <w:szCs w:val="23"/>
        </w:rPr>
      </w:pPr>
    </w:p>
    <w:p w14:paraId="1A788DED"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Terceiro</w:t>
      </w:r>
    </w:p>
    <w:p w14:paraId="1DE97093"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Os postos de trabalho serão constantes das funções descritas a seguir, em horários estabelecidos, podendo haver alterações, conforme demanda da produção e alterações das atividades.</w:t>
      </w:r>
    </w:p>
    <w:p w14:paraId="1F908914" w14:textId="77777777" w:rsidR="00284162" w:rsidRPr="00CC4963" w:rsidRDefault="00284162" w:rsidP="00284162">
      <w:pPr>
        <w:jc w:val="both"/>
        <w:rPr>
          <w:rFonts w:ascii="Times New Roman" w:hAnsi="Times New Roman" w:cs="Times New Roman"/>
          <w:sz w:val="23"/>
          <w:szCs w:val="23"/>
        </w:rPr>
      </w:pPr>
    </w:p>
    <w:p w14:paraId="06E7774C" w14:textId="77777777" w:rsidR="00284162" w:rsidRPr="00CC4963" w:rsidRDefault="00284162" w:rsidP="00284162">
      <w:pPr>
        <w:jc w:val="both"/>
        <w:rPr>
          <w:rFonts w:ascii="Times New Roman" w:hAnsi="Times New Roman" w:cs="Times New Roman"/>
          <w:sz w:val="23"/>
          <w:szCs w:val="23"/>
        </w:rPr>
      </w:pPr>
      <w:r w:rsidRPr="00CC4963">
        <w:rPr>
          <w:rFonts w:ascii="Times New Roman" w:hAnsi="Times New Roman" w:cs="Times New Roman"/>
          <w:sz w:val="23"/>
          <w:szCs w:val="23"/>
        </w:rPr>
        <w:t>Quadro 1: Quantitativo de colaboradores, carga horária de trabalho e setores</w:t>
      </w:r>
    </w:p>
    <w:tbl>
      <w:tblPr>
        <w:tblW w:w="0" w:type="auto"/>
        <w:tblInd w:w="78" w:type="dxa"/>
        <w:tblLayout w:type="fixed"/>
        <w:tblCellMar>
          <w:left w:w="78" w:type="dxa"/>
        </w:tblCellMar>
        <w:tblLook w:val="0000" w:firstRow="0" w:lastRow="0" w:firstColumn="0" w:lastColumn="0" w:noHBand="0" w:noVBand="0"/>
      </w:tblPr>
      <w:tblGrid>
        <w:gridCol w:w="2775"/>
        <w:gridCol w:w="2325"/>
        <w:gridCol w:w="2663"/>
        <w:gridCol w:w="1942"/>
      </w:tblGrid>
      <w:tr w:rsidR="00284162" w:rsidRPr="00CC4963" w14:paraId="283DE914"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78D84678"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color w:val="000000"/>
                <w:sz w:val="23"/>
                <w:szCs w:val="23"/>
              </w:rPr>
              <w:t>Função</w:t>
            </w:r>
          </w:p>
        </w:tc>
        <w:tc>
          <w:tcPr>
            <w:tcW w:w="2325" w:type="dxa"/>
            <w:tcBorders>
              <w:top w:val="single" w:sz="4" w:space="0" w:color="00000A"/>
              <w:left w:val="single" w:sz="4" w:space="0" w:color="00000A"/>
              <w:bottom w:val="single" w:sz="4" w:space="0" w:color="00000A"/>
            </w:tcBorders>
            <w:shd w:val="clear" w:color="auto" w:fill="auto"/>
            <w:vAlign w:val="center"/>
          </w:tcPr>
          <w:p w14:paraId="1C145BB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color w:val="000000"/>
                <w:sz w:val="23"/>
                <w:szCs w:val="23"/>
              </w:rPr>
              <w:t>Carga Horária</w:t>
            </w:r>
          </w:p>
          <w:p w14:paraId="540F212B"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color w:val="000000"/>
                <w:sz w:val="23"/>
                <w:szCs w:val="23"/>
              </w:rPr>
              <w:t>Semanal/Diária</w:t>
            </w:r>
          </w:p>
        </w:tc>
        <w:tc>
          <w:tcPr>
            <w:tcW w:w="2663" w:type="dxa"/>
            <w:tcBorders>
              <w:top w:val="single" w:sz="4" w:space="0" w:color="00000A"/>
              <w:left w:val="single" w:sz="4" w:space="0" w:color="00000A"/>
              <w:bottom w:val="single" w:sz="4" w:space="0" w:color="00000A"/>
            </w:tcBorders>
            <w:shd w:val="clear" w:color="auto" w:fill="auto"/>
            <w:vAlign w:val="center"/>
          </w:tcPr>
          <w:p w14:paraId="63785678"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color w:val="000000"/>
                <w:sz w:val="23"/>
                <w:szCs w:val="23"/>
              </w:rPr>
              <w:t>Setor</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9A305C"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color w:val="000000"/>
                <w:sz w:val="23"/>
                <w:szCs w:val="23"/>
              </w:rPr>
              <w:t>Quantidade de funcionários</w:t>
            </w:r>
          </w:p>
        </w:tc>
      </w:tr>
      <w:tr w:rsidR="00284162" w:rsidRPr="00CC4963" w14:paraId="16A0B994"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6A236BD2"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Açougueiro</w:t>
            </w:r>
          </w:p>
        </w:tc>
        <w:tc>
          <w:tcPr>
            <w:tcW w:w="2325" w:type="dxa"/>
            <w:tcBorders>
              <w:top w:val="single" w:sz="4" w:space="0" w:color="00000A"/>
              <w:left w:val="single" w:sz="4" w:space="0" w:color="00000A"/>
              <w:bottom w:val="single" w:sz="4" w:space="0" w:color="00000A"/>
            </w:tcBorders>
            <w:shd w:val="clear" w:color="auto" w:fill="auto"/>
            <w:vAlign w:val="center"/>
          </w:tcPr>
          <w:p w14:paraId="6BEC430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top w:val="single" w:sz="4" w:space="0" w:color="00000A"/>
              <w:left w:val="single" w:sz="4" w:space="0" w:color="00000A"/>
              <w:bottom w:val="single" w:sz="4" w:space="0" w:color="00000A"/>
            </w:tcBorders>
            <w:shd w:val="clear" w:color="auto" w:fill="auto"/>
            <w:vAlign w:val="center"/>
          </w:tcPr>
          <w:p w14:paraId="61D491C0"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Açougue</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858BB"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6</w:t>
            </w:r>
          </w:p>
        </w:tc>
      </w:tr>
      <w:tr w:rsidR="00284162" w:rsidRPr="00CC4963" w14:paraId="6451CC03" w14:textId="77777777" w:rsidTr="00284162">
        <w:tc>
          <w:tcPr>
            <w:tcW w:w="2775" w:type="dxa"/>
            <w:tcBorders>
              <w:left w:val="single" w:sz="4" w:space="0" w:color="00000A"/>
              <w:bottom w:val="single" w:sz="4" w:space="0" w:color="00000A"/>
            </w:tcBorders>
            <w:shd w:val="clear" w:color="auto" w:fill="auto"/>
            <w:vAlign w:val="center"/>
          </w:tcPr>
          <w:p w14:paraId="2EFC2CB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cozinha</w:t>
            </w:r>
          </w:p>
        </w:tc>
        <w:tc>
          <w:tcPr>
            <w:tcW w:w="2325" w:type="dxa"/>
            <w:tcBorders>
              <w:left w:val="single" w:sz="4" w:space="0" w:color="00000A"/>
              <w:bottom w:val="single" w:sz="4" w:space="0" w:color="00000A"/>
            </w:tcBorders>
            <w:shd w:val="clear" w:color="auto" w:fill="auto"/>
            <w:vAlign w:val="center"/>
          </w:tcPr>
          <w:p w14:paraId="1B4C736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5EF3E0C0"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Louça</w:t>
            </w:r>
          </w:p>
        </w:tc>
        <w:tc>
          <w:tcPr>
            <w:tcW w:w="1942" w:type="dxa"/>
            <w:tcBorders>
              <w:left w:val="single" w:sz="4" w:space="0" w:color="00000A"/>
              <w:bottom w:val="single" w:sz="4" w:space="0" w:color="00000A"/>
              <w:right w:val="single" w:sz="4" w:space="0" w:color="00000A"/>
            </w:tcBorders>
            <w:shd w:val="clear" w:color="auto" w:fill="auto"/>
            <w:vAlign w:val="center"/>
          </w:tcPr>
          <w:p w14:paraId="4D0217A4"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w:t>
            </w:r>
          </w:p>
        </w:tc>
      </w:tr>
      <w:tr w:rsidR="00284162" w:rsidRPr="00CC4963" w14:paraId="43279F93" w14:textId="77777777" w:rsidTr="00284162">
        <w:tc>
          <w:tcPr>
            <w:tcW w:w="2775" w:type="dxa"/>
            <w:tcBorders>
              <w:left w:val="single" w:sz="4" w:space="0" w:color="00000A"/>
              <w:bottom w:val="single" w:sz="4" w:space="0" w:color="00000A"/>
            </w:tcBorders>
            <w:shd w:val="clear" w:color="auto" w:fill="auto"/>
            <w:vAlign w:val="center"/>
          </w:tcPr>
          <w:p w14:paraId="310C7C5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cozinha</w:t>
            </w:r>
          </w:p>
        </w:tc>
        <w:tc>
          <w:tcPr>
            <w:tcW w:w="2325" w:type="dxa"/>
            <w:tcBorders>
              <w:left w:val="single" w:sz="4" w:space="0" w:color="00000A"/>
              <w:bottom w:val="single" w:sz="4" w:space="0" w:color="00000A"/>
            </w:tcBorders>
            <w:shd w:val="clear" w:color="auto" w:fill="auto"/>
            <w:vAlign w:val="center"/>
          </w:tcPr>
          <w:p w14:paraId="470AC2A3"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02D9C76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Panificadora</w:t>
            </w:r>
          </w:p>
        </w:tc>
        <w:tc>
          <w:tcPr>
            <w:tcW w:w="1942" w:type="dxa"/>
            <w:tcBorders>
              <w:left w:val="single" w:sz="4" w:space="0" w:color="00000A"/>
              <w:bottom w:val="single" w:sz="4" w:space="0" w:color="00000A"/>
              <w:right w:val="single" w:sz="4" w:space="0" w:color="00000A"/>
            </w:tcBorders>
            <w:shd w:val="clear" w:color="auto" w:fill="auto"/>
            <w:vAlign w:val="center"/>
          </w:tcPr>
          <w:p w14:paraId="77C45CC3"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7</w:t>
            </w:r>
          </w:p>
        </w:tc>
      </w:tr>
      <w:tr w:rsidR="00284162" w:rsidRPr="00CC4963" w14:paraId="7317DDAA" w14:textId="77777777" w:rsidTr="00284162">
        <w:tc>
          <w:tcPr>
            <w:tcW w:w="2775" w:type="dxa"/>
            <w:tcBorders>
              <w:left w:val="single" w:sz="4" w:space="0" w:color="00000A"/>
              <w:bottom w:val="single" w:sz="4" w:space="0" w:color="00000A"/>
            </w:tcBorders>
            <w:shd w:val="clear" w:color="auto" w:fill="auto"/>
            <w:vAlign w:val="center"/>
          </w:tcPr>
          <w:p w14:paraId="6221A92F"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cozinha</w:t>
            </w:r>
          </w:p>
        </w:tc>
        <w:tc>
          <w:tcPr>
            <w:tcW w:w="2325" w:type="dxa"/>
            <w:tcBorders>
              <w:left w:val="single" w:sz="4" w:space="0" w:color="00000A"/>
              <w:bottom w:val="single" w:sz="4" w:space="0" w:color="00000A"/>
            </w:tcBorders>
            <w:shd w:val="clear" w:color="auto" w:fill="auto"/>
            <w:vAlign w:val="center"/>
          </w:tcPr>
          <w:p w14:paraId="406467A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66E9945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Salada</w:t>
            </w:r>
          </w:p>
        </w:tc>
        <w:tc>
          <w:tcPr>
            <w:tcW w:w="1942" w:type="dxa"/>
            <w:tcBorders>
              <w:left w:val="single" w:sz="4" w:space="0" w:color="00000A"/>
              <w:bottom w:val="single" w:sz="4" w:space="0" w:color="00000A"/>
              <w:right w:val="single" w:sz="4" w:space="0" w:color="00000A"/>
            </w:tcBorders>
            <w:shd w:val="clear" w:color="auto" w:fill="auto"/>
            <w:vAlign w:val="center"/>
          </w:tcPr>
          <w:p w14:paraId="29EC8E32"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14</w:t>
            </w:r>
          </w:p>
        </w:tc>
      </w:tr>
      <w:tr w:rsidR="00284162" w:rsidRPr="00CC4963" w14:paraId="4A2B7837" w14:textId="77777777" w:rsidTr="00284162">
        <w:tc>
          <w:tcPr>
            <w:tcW w:w="2775" w:type="dxa"/>
            <w:tcBorders>
              <w:left w:val="single" w:sz="4" w:space="0" w:color="00000A"/>
              <w:bottom w:val="single" w:sz="4" w:space="0" w:color="00000A"/>
            </w:tcBorders>
            <w:shd w:val="clear" w:color="auto" w:fill="auto"/>
            <w:vAlign w:val="center"/>
          </w:tcPr>
          <w:p w14:paraId="759FCA3A"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serviços gerais</w:t>
            </w:r>
          </w:p>
        </w:tc>
        <w:tc>
          <w:tcPr>
            <w:tcW w:w="2325" w:type="dxa"/>
            <w:tcBorders>
              <w:left w:val="single" w:sz="4" w:space="0" w:color="00000A"/>
              <w:bottom w:val="single" w:sz="4" w:space="0" w:color="00000A"/>
            </w:tcBorders>
            <w:shd w:val="clear" w:color="auto" w:fill="auto"/>
            <w:vAlign w:val="center"/>
          </w:tcPr>
          <w:p w14:paraId="0E1DFC7F"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2F6C5D7E"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Distribuição</w:t>
            </w:r>
          </w:p>
        </w:tc>
        <w:tc>
          <w:tcPr>
            <w:tcW w:w="1942" w:type="dxa"/>
            <w:tcBorders>
              <w:left w:val="single" w:sz="4" w:space="0" w:color="00000A"/>
              <w:bottom w:val="single" w:sz="4" w:space="0" w:color="00000A"/>
              <w:right w:val="single" w:sz="4" w:space="0" w:color="00000A"/>
            </w:tcBorders>
            <w:shd w:val="clear" w:color="auto" w:fill="auto"/>
            <w:vAlign w:val="center"/>
          </w:tcPr>
          <w:p w14:paraId="6B4B7DF1"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w:t>
            </w:r>
          </w:p>
        </w:tc>
      </w:tr>
      <w:tr w:rsidR="00284162" w:rsidRPr="00CC4963" w14:paraId="41AB2128" w14:textId="77777777" w:rsidTr="00284162">
        <w:tc>
          <w:tcPr>
            <w:tcW w:w="2775" w:type="dxa"/>
            <w:tcBorders>
              <w:left w:val="single" w:sz="4" w:space="0" w:color="00000A"/>
              <w:bottom w:val="single" w:sz="4" w:space="0" w:color="00000A"/>
            </w:tcBorders>
            <w:shd w:val="clear" w:color="auto" w:fill="auto"/>
            <w:vAlign w:val="center"/>
          </w:tcPr>
          <w:p w14:paraId="00AFC4F4"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serviços gerais</w:t>
            </w:r>
          </w:p>
        </w:tc>
        <w:tc>
          <w:tcPr>
            <w:tcW w:w="2325" w:type="dxa"/>
            <w:tcBorders>
              <w:left w:val="single" w:sz="4" w:space="0" w:color="00000A"/>
              <w:bottom w:val="single" w:sz="4" w:space="0" w:color="00000A"/>
            </w:tcBorders>
            <w:shd w:val="clear" w:color="auto" w:fill="auto"/>
            <w:vAlign w:val="center"/>
          </w:tcPr>
          <w:p w14:paraId="7223787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55D247EC"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Limpeza</w:t>
            </w:r>
          </w:p>
        </w:tc>
        <w:tc>
          <w:tcPr>
            <w:tcW w:w="1942" w:type="dxa"/>
            <w:tcBorders>
              <w:left w:val="single" w:sz="4" w:space="0" w:color="00000A"/>
              <w:bottom w:val="single" w:sz="4" w:space="0" w:color="00000A"/>
              <w:right w:val="single" w:sz="4" w:space="0" w:color="00000A"/>
            </w:tcBorders>
            <w:shd w:val="clear" w:color="auto" w:fill="auto"/>
            <w:vAlign w:val="center"/>
          </w:tcPr>
          <w:p w14:paraId="7F1E1F7E"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5</w:t>
            </w:r>
          </w:p>
        </w:tc>
      </w:tr>
      <w:tr w:rsidR="00284162" w:rsidRPr="00CC4963" w14:paraId="0781743A" w14:textId="77777777" w:rsidTr="00284162">
        <w:tc>
          <w:tcPr>
            <w:tcW w:w="2775" w:type="dxa"/>
            <w:tcBorders>
              <w:left w:val="single" w:sz="4" w:space="0" w:color="00000A"/>
              <w:bottom w:val="single" w:sz="4" w:space="0" w:color="00000A"/>
            </w:tcBorders>
            <w:shd w:val="clear" w:color="auto" w:fill="auto"/>
            <w:vAlign w:val="center"/>
          </w:tcPr>
          <w:p w14:paraId="5D23C31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Cozinheiro</w:t>
            </w:r>
          </w:p>
        </w:tc>
        <w:tc>
          <w:tcPr>
            <w:tcW w:w="2325" w:type="dxa"/>
            <w:tcBorders>
              <w:left w:val="single" w:sz="4" w:space="0" w:color="00000A"/>
              <w:bottom w:val="single" w:sz="4" w:space="0" w:color="00000A"/>
            </w:tcBorders>
            <w:shd w:val="clear" w:color="auto" w:fill="auto"/>
            <w:vAlign w:val="center"/>
          </w:tcPr>
          <w:p w14:paraId="40000EB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left w:val="single" w:sz="4" w:space="0" w:color="00000A"/>
              <w:bottom w:val="single" w:sz="4" w:space="0" w:color="00000A"/>
            </w:tcBorders>
            <w:shd w:val="clear" w:color="auto" w:fill="auto"/>
            <w:vAlign w:val="center"/>
          </w:tcPr>
          <w:p w14:paraId="5D424A24"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Acompanhamento</w:t>
            </w:r>
          </w:p>
        </w:tc>
        <w:tc>
          <w:tcPr>
            <w:tcW w:w="1942" w:type="dxa"/>
            <w:tcBorders>
              <w:left w:val="single" w:sz="4" w:space="0" w:color="00000A"/>
              <w:bottom w:val="single" w:sz="4" w:space="0" w:color="00000A"/>
              <w:right w:val="single" w:sz="4" w:space="0" w:color="00000A"/>
            </w:tcBorders>
            <w:shd w:val="clear" w:color="auto" w:fill="auto"/>
            <w:vAlign w:val="center"/>
          </w:tcPr>
          <w:p w14:paraId="53232CFB"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3</w:t>
            </w:r>
          </w:p>
        </w:tc>
      </w:tr>
      <w:tr w:rsidR="00284162" w:rsidRPr="00CC4963" w14:paraId="1B240811"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0C547CC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Cozinheiro</w:t>
            </w:r>
          </w:p>
        </w:tc>
        <w:tc>
          <w:tcPr>
            <w:tcW w:w="2325" w:type="dxa"/>
            <w:tcBorders>
              <w:top w:val="single" w:sz="4" w:space="0" w:color="00000A"/>
              <w:left w:val="single" w:sz="4" w:space="0" w:color="00000A"/>
              <w:bottom w:val="single" w:sz="4" w:space="0" w:color="00000A"/>
            </w:tcBorders>
            <w:shd w:val="clear" w:color="auto" w:fill="auto"/>
            <w:vAlign w:val="center"/>
          </w:tcPr>
          <w:p w14:paraId="2043E8D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top w:val="single" w:sz="4" w:space="0" w:color="00000A"/>
              <w:left w:val="single" w:sz="4" w:space="0" w:color="00000A"/>
              <w:bottom w:val="single" w:sz="4" w:space="0" w:color="00000A"/>
            </w:tcBorders>
            <w:shd w:val="clear" w:color="auto" w:fill="auto"/>
            <w:vAlign w:val="center"/>
          </w:tcPr>
          <w:p w14:paraId="68482DF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Arroz/Feijão</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181680"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3</w:t>
            </w:r>
          </w:p>
        </w:tc>
      </w:tr>
      <w:tr w:rsidR="00284162" w:rsidRPr="00CC4963" w14:paraId="59AFBA65"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5056264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Cozinheiro</w:t>
            </w:r>
          </w:p>
        </w:tc>
        <w:tc>
          <w:tcPr>
            <w:tcW w:w="2325" w:type="dxa"/>
            <w:tcBorders>
              <w:top w:val="single" w:sz="4" w:space="0" w:color="00000A"/>
              <w:left w:val="single" w:sz="4" w:space="0" w:color="00000A"/>
              <w:bottom w:val="single" w:sz="4" w:space="0" w:color="00000A"/>
            </w:tcBorders>
            <w:shd w:val="clear" w:color="auto" w:fill="auto"/>
            <w:vAlign w:val="center"/>
          </w:tcPr>
          <w:p w14:paraId="140845AC"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top w:val="single" w:sz="4" w:space="0" w:color="00000A"/>
              <w:left w:val="single" w:sz="4" w:space="0" w:color="00000A"/>
              <w:bottom w:val="single" w:sz="4" w:space="0" w:color="00000A"/>
            </w:tcBorders>
            <w:shd w:val="clear" w:color="auto" w:fill="auto"/>
            <w:vAlign w:val="center"/>
          </w:tcPr>
          <w:p w14:paraId="1C6587F7"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Carnes</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DD635"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w:t>
            </w:r>
          </w:p>
        </w:tc>
      </w:tr>
      <w:tr w:rsidR="00284162" w:rsidRPr="00CC4963" w14:paraId="31545008"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458E9A5E"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 xml:space="preserve">Cozinheiro </w:t>
            </w:r>
          </w:p>
        </w:tc>
        <w:tc>
          <w:tcPr>
            <w:tcW w:w="2325" w:type="dxa"/>
            <w:tcBorders>
              <w:top w:val="single" w:sz="4" w:space="0" w:color="00000A"/>
              <w:left w:val="single" w:sz="4" w:space="0" w:color="00000A"/>
              <w:bottom w:val="single" w:sz="4" w:space="0" w:color="00000A"/>
            </w:tcBorders>
            <w:shd w:val="clear" w:color="auto" w:fill="auto"/>
            <w:vAlign w:val="center"/>
          </w:tcPr>
          <w:p w14:paraId="0AC4F4A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top w:val="single" w:sz="4" w:space="0" w:color="00000A"/>
              <w:left w:val="single" w:sz="4" w:space="0" w:color="00000A"/>
              <w:bottom w:val="single" w:sz="4" w:space="0" w:color="00000A"/>
            </w:tcBorders>
            <w:shd w:val="clear" w:color="auto" w:fill="auto"/>
            <w:vAlign w:val="center"/>
          </w:tcPr>
          <w:p w14:paraId="40EA3861"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Produção Merenda</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81C44A"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6</w:t>
            </w:r>
          </w:p>
        </w:tc>
      </w:tr>
      <w:tr w:rsidR="00284162" w:rsidRPr="00CC4963" w14:paraId="3F7BB791" w14:textId="77777777" w:rsidTr="00284162">
        <w:tc>
          <w:tcPr>
            <w:tcW w:w="2775" w:type="dxa"/>
            <w:tcBorders>
              <w:top w:val="single" w:sz="4" w:space="0" w:color="00000A"/>
              <w:left w:val="single" w:sz="4" w:space="0" w:color="00000A"/>
              <w:bottom w:val="single" w:sz="4" w:space="0" w:color="00000A"/>
            </w:tcBorders>
            <w:shd w:val="clear" w:color="auto" w:fill="auto"/>
            <w:vAlign w:val="center"/>
          </w:tcPr>
          <w:p w14:paraId="0A8F1435"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Padeiro</w:t>
            </w:r>
          </w:p>
        </w:tc>
        <w:tc>
          <w:tcPr>
            <w:tcW w:w="2325" w:type="dxa"/>
            <w:tcBorders>
              <w:top w:val="single" w:sz="4" w:space="0" w:color="00000A"/>
              <w:left w:val="single" w:sz="4" w:space="0" w:color="00000A"/>
              <w:bottom w:val="single" w:sz="4" w:space="0" w:color="00000A"/>
            </w:tcBorders>
            <w:shd w:val="clear" w:color="auto" w:fill="auto"/>
            <w:vAlign w:val="center"/>
          </w:tcPr>
          <w:p w14:paraId="2E06EBCE"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40h semanal/8h diária</w:t>
            </w:r>
          </w:p>
        </w:tc>
        <w:tc>
          <w:tcPr>
            <w:tcW w:w="2663" w:type="dxa"/>
            <w:tcBorders>
              <w:top w:val="single" w:sz="4" w:space="0" w:color="00000A"/>
              <w:left w:val="single" w:sz="4" w:space="0" w:color="00000A"/>
              <w:bottom w:val="single" w:sz="4" w:space="0" w:color="00000A"/>
            </w:tcBorders>
            <w:shd w:val="clear" w:color="auto" w:fill="auto"/>
            <w:vAlign w:val="center"/>
          </w:tcPr>
          <w:p w14:paraId="5A90FA4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Panificadora</w:t>
            </w:r>
          </w:p>
        </w:tc>
        <w:tc>
          <w:tcPr>
            <w:tcW w:w="1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DF4C38"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2</w:t>
            </w:r>
          </w:p>
        </w:tc>
      </w:tr>
    </w:tbl>
    <w:p w14:paraId="083E0A80" w14:textId="77777777" w:rsidR="00284162" w:rsidRPr="00CC4963" w:rsidRDefault="00284162" w:rsidP="00284162">
      <w:pPr>
        <w:jc w:val="both"/>
        <w:rPr>
          <w:rFonts w:ascii="Times New Roman" w:hAnsi="Times New Roman" w:cs="Times New Roman"/>
          <w:sz w:val="23"/>
          <w:szCs w:val="23"/>
        </w:rPr>
      </w:pPr>
    </w:p>
    <w:p w14:paraId="4F25754A"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Quarto</w:t>
      </w:r>
    </w:p>
    <w:p w14:paraId="6B1178D6"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Para a execução do serviço será exigido à CONTRATADA a composição completa dos POSTOS DE TRABALHO, setorizado e qualificado, conforme especificado a seguir:</w:t>
      </w:r>
    </w:p>
    <w:p w14:paraId="1855AB98" w14:textId="77777777" w:rsidR="00284162" w:rsidRPr="00CC4963" w:rsidRDefault="00284162" w:rsidP="00284162">
      <w:pPr>
        <w:jc w:val="both"/>
        <w:rPr>
          <w:rFonts w:ascii="Times New Roman" w:hAnsi="Times New Roman" w:cs="Times New Roman"/>
          <w:sz w:val="23"/>
          <w:szCs w:val="23"/>
        </w:rPr>
      </w:pPr>
    </w:p>
    <w:p w14:paraId="29A4B7D1" w14:textId="77777777" w:rsidR="00284162" w:rsidRPr="00CC4963" w:rsidRDefault="00284162" w:rsidP="00284162">
      <w:pPr>
        <w:jc w:val="both"/>
        <w:rPr>
          <w:rFonts w:ascii="Times New Roman" w:hAnsi="Times New Roman" w:cs="Times New Roman"/>
          <w:sz w:val="23"/>
          <w:szCs w:val="23"/>
        </w:rPr>
      </w:pPr>
      <w:r w:rsidRPr="00CC4963">
        <w:rPr>
          <w:rFonts w:ascii="Times New Roman" w:hAnsi="Times New Roman" w:cs="Times New Roman"/>
          <w:sz w:val="23"/>
          <w:szCs w:val="23"/>
        </w:rPr>
        <w:t>Quadro 2: Quantitativo de colaboradores, carga horária e cargo</w:t>
      </w:r>
    </w:p>
    <w:tbl>
      <w:tblPr>
        <w:tblW w:w="9774" w:type="dxa"/>
        <w:tblInd w:w="78" w:type="dxa"/>
        <w:tblLayout w:type="fixed"/>
        <w:tblCellMar>
          <w:left w:w="78" w:type="dxa"/>
        </w:tblCellMar>
        <w:tblLook w:val="0000" w:firstRow="0" w:lastRow="0" w:firstColumn="0" w:lastColumn="0" w:noHBand="0" w:noVBand="0"/>
      </w:tblPr>
      <w:tblGrid>
        <w:gridCol w:w="3214"/>
        <w:gridCol w:w="3215"/>
        <w:gridCol w:w="3345"/>
      </w:tblGrid>
      <w:tr w:rsidR="00284162" w:rsidRPr="00CC4963" w14:paraId="015E995C" w14:textId="77777777" w:rsidTr="00284162">
        <w:tc>
          <w:tcPr>
            <w:tcW w:w="3214" w:type="dxa"/>
            <w:tcBorders>
              <w:top w:val="single" w:sz="4" w:space="0" w:color="00000A"/>
              <w:left w:val="single" w:sz="4" w:space="0" w:color="00000A"/>
              <w:bottom w:val="single" w:sz="4" w:space="0" w:color="00000A"/>
            </w:tcBorders>
            <w:shd w:val="clear" w:color="auto" w:fill="auto"/>
            <w:vAlign w:val="center"/>
          </w:tcPr>
          <w:p w14:paraId="2F2C9F5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sz w:val="23"/>
                <w:szCs w:val="23"/>
              </w:rPr>
              <w:t>Cargo</w:t>
            </w:r>
          </w:p>
        </w:tc>
        <w:tc>
          <w:tcPr>
            <w:tcW w:w="3215" w:type="dxa"/>
            <w:tcBorders>
              <w:top w:val="single" w:sz="4" w:space="0" w:color="00000A"/>
              <w:left w:val="single" w:sz="4" w:space="0" w:color="00000A"/>
              <w:bottom w:val="single" w:sz="4" w:space="0" w:color="00000A"/>
            </w:tcBorders>
            <w:shd w:val="clear" w:color="auto" w:fill="auto"/>
            <w:vAlign w:val="center"/>
          </w:tcPr>
          <w:p w14:paraId="5DE9EBA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sz w:val="23"/>
                <w:szCs w:val="23"/>
              </w:rPr>
              <w:t>Regime de trabalho</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033D9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b/>
                <w:bCs/>
                <w:sz w:val="23"/>
                <w:szCs w:val="23"/>
              </w:rPr>
              <w:t>Quantidade de funcionários</w:t>
            </w:r>
          </w:p>
        </w:tc>
      </w:tr>
      <w:tr w:rsidR="00284162" w:rsidRPr="00CC4963" w14:paraId="4406048F" w14:textId="77777777" w:rsidTr="00284162">
        <w:tc>
          <w:tcPr>
            <w:tcW w:w="3214" w:type="dxa"/>
            <w:tcBorders>
              <w:top w:val="single" w:sz="4" w:space="0" w:color="00000A"/>
              <w:left w:val="single" w:sz="4" w:space="0" w:color="00000A"/>
              <w:bottom w:val="single" w:sz="4" w:space="0" w:color="00000A"/>
            </w:tcBorders>
            <w:shd w:val="clear" w:color="auto" w:fill="auto"/>
            <w:vAlign w:val="center"/>
          </w:tcPr>
          <w:p w14:paraId="252E0742"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Açougueiro</w:t>
            </w:r>
          </w:p>
        </w:tc>
        <w:tc>
          <w:tcPr>
            <w:tcW w:w="3215" w:type="dxa"/>
            <w:tcBorders>
              <w:top w:val="single" w:sz="4" w:space="0" w:color="00000A"/>
              <w:left w:val="single" w:sz="4" w:space="0" w:color="00000A"/>
              <w:bottom w:val="single" w:sz="4" w:space="0" w:color="00000A"/>
            </w:tcBorders>
            <w:shd w:val="clear" w:color="auto" w:fill="auto"/>
            <w:vAlign w:val="center"/>
          </w:tcPr>
          <w:p w14:paraId="71D94897"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 horas semanais</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2B77D"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6</w:t>
            </w:r>
          </w:p>
        </w:tc>
      </w:tr>
      <w:tr w:rsidR="00284162" w:rsidRPr="00CC4963" w14:paraId="37CE1563" w14:textId="77777777" w:rsidTr="00284162">
        <w:tc>
          <w:tcPr>
            <w:tcW w:w="3214" w:type="dxa"/>
            <w:tcBorders>
              <w:top w:val="single" w:sz="4" w:space="0" w:color="00000A"/>
              <w:left w:val="single" w:sz="4" w:space="0" w:color="00000A"/>
              <w:bottom w:val="single" w:sz="4" w:space="0" w:color="00000A"/>
            </w:tcBorders>
            <w:shd w:val="clear" w:color="auto" w:fill="auto"/>
            <w:vAlign w:val="center"/>
          </w:tcPr>
          <w:p w14:paraId="35E9CD1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cozinha</w:t>
            </w:r>
          </w:p>
        </w:tc>
        <w:tc>
          <w:tcPr>
            <w:tcW w:w="3215" w:type="dxa"/>
            <w:tcBorders>
              <w:top w:val="single" w:sz="4" w:space="0" w:color="00000A"/>
              <w:left w:val="single" w:sz="4" w:space="0" w:color="00000A"/>
              <w:bottom w:val="single" w:sz="4" w:space="0" w:color="00000A"/>
            </w:tcBorders>
            <w:shd w:val="clear" w:color="auto" w:fill="auto"/>
            <w:vAlign w:val="center"/>
          </w:tcPr>
          <w:p w14:paraId="656E082E"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 horas semanais</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CAD38"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25</w:t>
            </w:r>
          </w:p>
        </w:tc>
      </w:tr>
      <w:tr w:rsidR="00284162" w:rsidRPr="00CC4963" w14:paraId="6137D415" w14:textId="77777777" w:rsidTr="00284162">
        <w:tc>
          <w:tcPr>
            <w:tcW w:w="3214" w:type="dxa"/>
            <w:tcBorders>
              <w:top w:val="single" w:sz="4" w:space="0" w:color="00000A"/>
              <w:left w:val="single" w:sz="4" w:space="0" w:color="00000A"/>
              <w:bottom w:val="single" w:sz="4" w:space="0" w:color="00000A"/>
            </w:tcBorders>
            <w:shd w:val="clear" w:color="auto" w:fill="auto"/>
            <w:vAlign w:val="center"/>
          </w:tcPr>
          <w:p w14:paraId="78173AD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Auxiliar de serviços gerais</w:t>
            </w:r>
          </w:p>
        </w:tc>
        <w:tc>
          <w:tcPr>
            <w:tcW w:w="3215" w:type="dxa"/>
            <w:tcBorders>
              <w:top w:val="single" w:sz="4" w:space="0" w:color="00000A"/>
              <w:left w:val="single" w:sz="4" w:space="0" w:color="00000A"/>
              <w:bottom w:val="single" w:sz="4" w:space="0" w:color="00000A"/>
            </w:tcBorders>
            <w:shd w:val="clear" w:color="auto" w:fill="auto"/>
            <w:vAlign w:val="center"/>
          </w:tcPr>
          <w:p w14:paraId="2E398667"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 horas semanais</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5E2B9"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9</w:t>
            </w:r>
          </w:p>
        </w:tc>
      </w:tr>
      <w:tr w:rsidR="00284162" w:rsidRPr="00CC4963" w14:paraId="2A3EB8BE" w14:textId="77777777" w:rsidTr="00284162">
        <w:trPr>
          <w:trHeight w:val="212"/>
        </w:trPr>
        <w:tc>
          <w:tcPr>
            <w:tcW w:w="3214" w:type="dxa"/>
            <w:tcBorders>
              <w:top w:val="single" w:sz="4" w:space="0" w:color="00000A"/>
              <w:left w:val="single" w:sz="4" w:space="0" w:color="00000A"/>
              <w:bottom w:val="single" w:sz="4" w:space="0" w:color="00000A"/>
            </w:tcBorders>
            <w:shd w:val="clear" w:color="auto" w:fill="auto"/>
            <w:vAlign w:val="center"/>
          </w:tcPr>
          <w:p w14:paraId="35D013A7"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Cozinheiro</w:t>
            </w:r>
          </w:p>
        </w:tc>
        <w:tc>
          <w:tcPr>
            <w:tcW w:w="3215" w:type="dxa"/>
            <w:tcBorders>
              <w:top w:val="single" w:sz="4" w:space="0" w:color="00000A"/>
              <w:left w:val="single" w:sz="4" w:space="0" w:color="00000A"/>
              <w:bottom w:val="single" w:sz="4" w:space="0" w:color="00000A"/>
            </w:tcBorders>
            <w:shd w:val="clear" w:color="auto" w:fill="auto"/>
            <w:vAlign w:val="center"/>
          </w:tcPr>
          <w:p w14:paraId="0A8EC856"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 horas semanais</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8367A"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16</w:t>
            </w:r>
          </w:p>
        </w:tc>
      </w:tr>
      <w:tr w:rsidR="00284162" w:rsidRPr="00CC4963" w14:paraId="3E4C65A4" w14:textId="77777777" w:rsidTr="00284162">
        <w:tc>
          <w:tcPr>
            <w:tcW w:w="3214" w:type="dxa"/>
            <w:tcBorders>
              <w:top w:val="single" w:sz="4" w:space="0" w:color="00000A"/>
              <w:left w:val="single" w:sz="4" w:space="0" w:color="00000A"/>
              <w:bottom w:val="single" w:sz="4" w:space="0" w:color="00000A"/>
            </w:tcBorders>
            <w:shd w:val="clear" w:color="auto" w:fill="auto"/>
            <w:vAlign w:val="center"/>
          </w:tcPr>
          <w:p w14:paraId="4342235F"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Padeiro</w:t>
            </w:r>
          </w:p>
        </w:tc>
        <w:tc>
          <w:tcPr>
            <w:tcW w:w="3215" w:type="dxa"/>
            <w:tcBorders>
              <w:top w:val="single" w:sz="4" w:space="0" w:color="00000A"/>
              <w:left w:val="single" w:sz="4" w:space="0" w:color="00000A"/>
              <w:bottom w:val="single" w:sz="4" w:space="0" w:color="00000A"/>
            </w:tcBorders>
            <w:shd w:val="clear" w:color="auto" w:fill="auto"/>
            <w:vAlign w:val="center"/>
          </w:tcPr>
          <w:p w14:paraId="5B53BEE3"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40 horas semanais</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CF0054" w14:textId="77777777" w:rsidR="00284162" w:rsidRPr="00CC4963" w:rsidRDefault="00284162" w:rsidP="00284162">
            <w:pPr>
              <w:widowControl w:val="0"/>
              <w:jc w:val="both"/>
              <w:rPr>
                <w:rFonts w:ascii="Times New Roman" w:hAnsi="Times New Roman" w:cs="Times New Roman"/>
                <w:sz w:val="23"/>
                <w:szCs w:val="23"/>
              </w:rPr>
            </w:pPr>
            <w:r w:rsidRPr="00CC4963">
              <w:rPr>
                <w:rFonts w:ascii="Times New Roman" w:hAnsi="Times New Roman" w:cs="Times New Roman"/>
                <w:sz w:val="23"/>
                <w:szCs w:val="23"/>
              </w:rPr>
              <w:t>2</w:t>
            </w:r>
          </w:p>
        </w:tc>
      </w:tr>
    </w:tbl>
    <w:p w14:paraId="13E4173A" w14:textId="77777777" w:rsidR="00284162" w:rsidRPr="00CC4963" w:rsidRDefault="00284162" w:rsidP="00284162">
      <w:pPr>
        <w:ind w:firstLine="2835"/>
        <w:jc w:val="both"/>
        <w:rPr>
          <w:rFonts w:ascii="Times New Roman" w:hAnsi="Times New Roman" w:cs="Times New Roman"/>
          <w:sz w:val="23"/>
          <w:szCs w:val="23"/>
        </w:rPr>
      </w:pPr>
    </w:p>
    <w:p w14:paraId="305BCCF6"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Quinto</w:t>
      </w:r>
    </w:p>
    <w:p w14:paraId="4CD2B862"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lastRenderedPageBreak/>
        <w:t>Em casos de ausência do colaborador, independente do motivo (atestado ou não), a CONTRATADA deverá substituir imediatamente após a notificação, devendo este colaborador ser da mesma função/cargo do colaborador ausente.</w:t>
      </w:r>
    </w:p>
    <w:p w14:paraId="4AF85839" w14:textId="77777777" w:rsidR="00284162" w:rsidRPr="00CC4963" w:rsidRDefault="00284162" w:rsidP="00284162">
      <w:pPr>
        <w:ind w:firstLine="2835"/>
        <w:jc w:val="both"/>
        <w:rPr>
          <w:rFonts w:ascii="Times New Roman" w:hAnsi="Times New Roman" w:cs="Times New Roman"/>
          <w:b/>
          <w:sz w:val="23"/>
          <w:szCs w:val="23"/>
        </w:rPr>
      </w:pPr>
    </w:p>
    <w:p w14:paraId="345D6DA1"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Sexto</w:t>
      </w:r>
    </w:p>
    <w:p w14:paraId="7F439B0B"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Caso não ocorra à substituição, serão realizados os procedimentos constantes no item 23 do Termo de Referência, relativos a descontos proporcionais e multas a serem aplicadas no valor mensal, bem como a aplicação de outras penalidades previstas no contrato em razão da iniquidade do contrato.</w:t>
      </w:r>
    </w:p>
    <w:p w14:paraId="5F9FE1DE" w14:textId="77777777" w:rsidR="00284162" w:rsidRPr="00CC4963" w:rsidRDefault="00284162" w:rsidP="00284162">
      <w:pPr>
        <w:ind w:firstLine="2835"/>
        <w:jc w:val="both"/>
        <w:rPr>
          <w:rFonts w:ascii="Times New Roman" w:hAnsi="Times New Roman" w:cs="Times New Roman"/>
          <w:b/>
          <w:sz w:val="23"/>
          <w:szCs w:val="23"/>
        </w:rPr>
      </w:pPr>
    </w:p>
    <w:p w14:paraId="13A8D8A5"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Sétimo</w:t>
      </w:r>
    </w:p>
    <w:p w14:paraId="4F8BE0FF"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Em caso de não reposição/substituição, serão descontados do valor mensal da CONTRATADA, todos os dias de ausência do colaborador, proporcionalmente à função/cargo, de acordo com a planilha de custo apresentada pela CONTRATADA no certame.</w:t>
      </w:r>
    </w:p>
    <w:p w14:paraId="4443732C" w14:textId="77777777" w:rsidR="00284162" w:rsidRPr="00CC4963" w:rsidRDefault="00284162" w:rsidP="00284162">
      <w:pPr>
        <w:ind w:firstLine="2835"/>
        <w:jc w:val="both"/>
        <w:rPr>
          <w:rFonts w:ascii="Times New Roman" w:hAnsi="Times New Roman" w:cs="Times New Roman"/>
          <w:b/>
          <w:sz w:val="23"/>
          <w:szCs w:val="23"/>
        </w:rPr>
      </w:pPr>
    </w:p>
    <w:p w14:paraId="6AA64556"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Oitavo</w:t>
      </w:r>
    </w:p>
    <w:p w14:paraId="07BED2BB"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As escalas de trabalho poderão ser alteradas para situações específicas a interesse da Administração, como por exemplo, eventos e jornadas extraordinárias, com prévio aviso à CONTRATADA, havendo compensação da carga horária semanal.</w:t>
      </w:r>
    </w:p>
    <w:p w14:paraId="3EA70548" w14:textId="77777777" w:rsidR="00284162" w:rsidRPr="00CC4963" w:rsidRDefault="00284162" w:rsidP="00284162">
      <w:pPr>
        <w:ind w:firstLine="2835"/>
        <w:jc w:val="both"/>
        <w:rPr>
          <w:rFonts w:ascii="Times New Roman" w:hAnsi="Times New Roman" w:cs="Times New Roman"/>
          <w:b/>
          <w:sz w:val="23"/>
          <w:szCs w:val="23"/>
        </w:rPr>
      </w:pPr>
    </w:p>
    <w:p w14:paraId="28828196"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Nono</w:t>
      </w:r>
    </w:p>
    <w:p w14:paraId="31B21695"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 xml:space="preserve">Todos os colaboradores deverão cumprir as 8 (oito) horas diárias de trabalho – 40 (quarenta) horas semanais, de segunda a sexta feira. </w:t>
      </w:r>
    </w:p>
    <w:p w14:paraId="181929B9" w14:textId="77777777" w:rsidR="00284162" w:rsidRPr="00CC4963" w:rsidRDefault="00284162" w:rsidP="00284162">
      <w:pPr>
        <w:ind w:firstLine="2835"/>
        <w:jc w:val="both"/>
        <w:rPr>
          <w:rFonts w:ascii="Times New Roman" w:hAnsi="Times New Roman" w:cs="Times New Roman"/>
          <w:b/>
          <w:sz w:val="23"/>
          <w:szCs w:val="23"/>
        </w:rPr>
      </w:pPr>
    </w:p>
    <w:p w14:paraId="18625EA6"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w:t>
      </w:r>
    </w:p>
    <w:p w14:paraId="10D5C1E0"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Os serviços deverão ser executados conforme o cronograma de preparo de alimentos, assim como de limpeza e higienização das instalações, superfícies equipamentos e utensílios, fornecido pela CONTRATANTE.</w:t>
      </w:r>
    </w:p>
    <w:p w14:paraId="737B715C" w14:textId="77777777" w:rsidR="00284162" w:rsidRPr="00CC4963" w:rsidRDefault="00284162" w:rsidP="00284162">
      <w:pPr>
        <w:ind w:firstLine="2835"/>
        <w:jc w:val="both"/>
        <w:rPr>
          <w:rFonts w:ascii="Times New Roman" w:hAnsi="Times New Roman" w:cs="Times New Roman"/>
          <w:b/>
          <w:sz w:val="23"/>
          <w:szCs w:val="23"/>
        </w:rPr>
      </w:pPr>
    </w:p>
    <w:p w14:paraId="61B8BF18"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Primeiro</w:t>
      </w:r>
    </w:p>
    <w:p w14:paraId="0787F27C"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Os empregados da CONTRATADA, relativos a este contrato, devem ter treinamento específico nas funções que exercerão fornecidos, pela CONTRATADA.</w:t>
      </w:r>
    </w:p>
    <w:p w14:paraId="056E2EB5" w14:textId="77777777" w:rsidR="00284162" w:rsidRPr="00CC4963" w:rsidRDefault="00284162" w:rsidP="00284162">
      <w:pPr>
        <w:ind w:firstLine="2835"/>
        <w:jc w:val="both"/>
        <w:rPr>
          <w:rFonts w:ascii="Times New Roman" w:hAnsi="Times New Roman" w:cs="Times New Roman"/>
          <w:b/>
          <w:sz w:val="23"/>
          <w:szCs w:val="23"/>
        </w:rPr>
      </w:pPr>
    </w:p>
    <w:p w14:paraId="6F0276F2"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Segundo</w:t>
      </w:r>
    </w:p>
    <w:p w14:paraId="4C9A0DA9"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 xml:space="preserve">Todos os colaboradores, ao iniciarem seus serviços, deverão apresentar exame médico admissional e periódicos e exames específicos, para ficar arquivado no local de trabalho e na prefeitura de Toledo, conforme Portaria do Ministério da Saúde e Vigilância Sanitária, e Resolução da </w:t>
      </w:r>
      <w:bookmarkStart w:id="1" w:name="__DdeLink__41899_2744443174"/>
      <w:r w:rsidRPr="00CC4963">
        <w:rPr>
          <w:rFonts w:ascii="Times New Roman" w:hAnsi="Times New Roman" w:cs="Times New Roman"/>
          <w:sz w:val="23"/>
          <w:szCs w:val="23"/>
        </w:rPr>
        <w:t>Diretoria Colegiada nº 216</w:t>
      </w:r>
      <w:bookmarkEnd w:id="1"/>
      <w:r w:rsidRPr="00CC4963">
        <w:rPr>
          <w:rFonts w:ascii="Times New Roman" w:hAnsi="Times New Roman" w:cs="Times New Roman"/>
          <w:sz w:val="23"/>
          <w:szCs w:val="23"/>
        </w:rPr>
        <w:t xml:space="preserve"> que Regulamenta Técnicas de Boas Práticas para Serviço de Alimentação.</w:t>
      </w:r>
    </w:p>
    <w:p w14:paraId="4D0AEE07" w14:textId="77777777" w:rsidR="00284162" w:rsidRPr="00CC4963" w:rsidRDefault="00284162" w:rsidP="00284162">
      <w:pPr>
        <w:ind w:firstLine="2835"/>
        <w:jc w:val="both"/>
        <w:rPr>
          <w:rFonts w:ascii="Times New Roman" w:hAnsi="Times New Roman" w:cs="Times New Roman"/>
          <w:b/>
          <w:sz w:val="23"/>
          <w:szCs w:val="23"/>
        </w:rPr>
      </w:pPr>
    </w:p>
    <w:p w14:paraId="375A5005"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Terceiro</w:t>
      </w:r>
    </w:p>
    <w:p w14:paraId="1EBCA29D"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Todos os empregados, obrigatoriamente, devem utilizar os EPIs necessários e adequados à execução de cada serviço, de acordo com a legislação em vigor, e se apresentar uniformizados e devidamente identificados.</w:t>
      </w:r>
    </w:p>
    <w:p w14:paraId="45B72FDC" w14:textId="77777777" w:rsidR="00284162" w:rsidRPr="00CC4963" w:rsidRDefault="00284162" w:rsidP="00284162">
      <w:pPr>
        <w:ind w:firstLine="2835"/>
        <w:jc w:val="both"/>
        <w:rPr>
          <w:rFonts w:ascii="Times New Roman" w:hAnsi="Times New Roman" w:cs="Times New Roman"/>
          <w:b/>
          <w:sz w:val="23"/>
          <w:szCs w:val="23"/>
        </w:rPr>
      </w:pPr>
    </w:p>
    <w:p w14:paraId="1FB3E80F"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Quarto</w:t>
      </w:r>
    </w:p>
    <w:p w14:paraId="53DA58D2" w14:textId="77777777" w:rsidR="00284162" w:rsidRPr="003A7D25" w:rsidRDefault="00284162" w:rsidP="003A7D25">
      <w:pPr>
        <w:ind w:firstLine="2835"/>
        <w:jc w:val="both"/>
        <w:rPr>
          <w:rFonts w:ascii="Times New Roman" w:hAnsi="Times New Roman" w:cs="Times New Roman"/>
          <w:sz w:val="23"/>
          <w:szCs w:val="23"/>
        </w:rPr>
      </w:pPr>
      <w:r w:rsidRPr="00CC4963">
        <w:rPr>
          <w:rFonts w:ascii="Times New Roman" w:hAnsi="Times New Roman" w:cs="Times New Roman"/>
          <w:sz w:val="23"/>
          <w:szCs w:val="23"/>
        </w:rPr>
        <w:t>A empresa vencedora deverá fornecer, após a assinatura do contrato, a relação nominal dos empregados alocados para prestação de serviços com o número do documento de identidade, endereço e telefone, acompanhado de cópia do contrato/carteira de trabalho de cada um, bem como do respectivo registro no Livro de Registro e na CTPS, comunicando qualquer alteração.</w:t>
      </w:r>
    </w:p>
    <w:p w14:paraId="7A8E542A"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Quinto</w:t>
      </w:r>
    </w:p>
    <w:p w14:paraId="413FD455"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lastRenderedPageBreak/>
        <w:t>Os manipuladores de alimentos serão qualificados tecnicamente nos requisitos mínimos de higiene pessoal, manipulação higiênica dos alimentos e doenças transmitidas por alimentos em treinamentos conjuntos entre a CONTRATADA e a CONTRATANTE, anualmente.</w:t>
      </w:r>
    </w:p>
    <w:p w14:paraId="48C18B22" w14:textId="77777777" w:rsidR="00284162" w:rsidRPr="00CC4963" w:rsidRDefault="00284162" w:rsidP="00284162">
      <w:pPr>
        <w:ind w:firstLine="2835"/>
        <w:jc w:val="both"/>
        <w:rPr>
          <w:rFonts w:ascii="Times New Roman" w:hAnsi="Times New Roman" w:cs="Times New Roman"/>
          <w:b/>
          <w:sz w:val="23"/>
          <w:szCs w:val="23"/>
        </w:rPr>
      </w:pPr>
    </w:p>
    <w:p w14:paraId="4403716A"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Sexto</w:t>
      </w:r>
    </w:p>
    <w:p w14:paraId="5322D615"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Os treinamentos deverão ser semestrais, abordando segurança no trabalho e manipulação de alimentos, embasadas na legislação vigente e na prática diária dos manipuladores, incluindo técnicas de boas práticas para serviço de alimentação. O primeiro treinamento deverá ser realizado antes do início dos trabalhos.</w:t>
      </w:r>
    </w:p>
    <w:p w14:paraId="7A7BD704" w14:textId="77777777" w:rsidR="00284162" w:rsidRPr="00CC4963" w:rsidRDefault="00284162" w:rsidP="00284162">
      <w:pPr>
        <w:ind w:firstLine="2835"/>
        <w:jc w:val="both"/>
        <w:rPr>
          <w:rFonts w:ascii="Times New Roman" w:hAnsi="Times New Roman" w:cs="Times New Roman"/>
          <w:b/>
          <w:sz w:val="23"/>
          <w:szCs w:val="23"/>
        </w:rPr>
      </w:pPr>
    </w:p>
    <w:p w14:paraId="7BF4AA2A"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Sétimo</w:t>
      </w:r>
    </w:p>
    <w:p w14:paraId="7430F4E1"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empresa deve apresentar a lista de presença do treinamento, assinada por todos os participantes.</w:t>
      </w:r>
    </w:p>
    <w:p w14:paraId="152F6409" w14:textId="77777777" w:rsidR="00284162" w:rsidRPr="00CC4963" w:rsidRDefault="00284162" w:rsidP="00284162">
      <w:pPr>
        <w:ind w:firstLine="2835"/>
        <w:jc w:val="both"/>
        <w:rPr>
          <w:rFonts w:ascii="Times New Roman" w:hAnsi="Times New Roman" w:cs="Times New Roman"/>
          <w:b/>
          <w:sz w:val="23"/>
          <w:szCs w:val="23"/>
        </w:rPr>
      </w:pPr>
    </w:p>
    <w:p w14:paraId="561D7054"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Oitavo</w:t>
      </w:r>
    </w:p>
    <w:p w14:paraId="426B3629"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empresa deve também anexar junto a lista de presença assinada cópia do conteúdo abordado no treinamento.</w:t>
      </w:r>
    </w:p>
    <w:p w14:paraId="26098F19" w14:textId="77777777" w:rsidR="00284162" w:rsidRPr="00CC4963" w:rsidRDefault="00284162" w:rsidP="00284162">
      <w:pPr>
        <w:ind w:firstLine="2835"/>
        <w:jc w:val="both"/>
        <w:rPr>
          <w:rFonts w:ascii="Times New Roman" w:hAnsi="Times New Roman" w:cs="Times New Roman"/>
          <w:b/>
          <w:sz w:val="23"/>
          <w:szCs w:val="23"/>
        </w:rPr>
      </w:pPr>
    </w:p>
    <w:p w14:paraId="57C38181" w14:textId="77777777" w:rsidR="00284162" w:rsidRPr="00CC4963" w:rsidRDefault="00284162" w:rsidP="00284162">
      <w:pPr>
        <w:ind w:firstLine="2835"/>
        <w:jc w:val="both"/>
        <w:rPr>
          <w:rFonts w:ascii="Times New Roman" w:hAnsi="Times New Roman" w:cs="Times New Roman"/>
          <w:b/>
          <w:bCs/>
          <w:sz w:val="23"/>
          <w:szCs w:val="23"/>
        </w:rPr>
      </w:pPr>
      <w:r w:rsidRPr="00CC4963">
        <w:rPr>
          <w:rFonts w:ascii="Times New Roman" w:hAnsi="Times New Roman" w:cs="Times New Roman"/>
          <w:b/>
          <w:bCs/>
          <w:sz w:val="23"/>
          <w:szCs w:val="23"/>
        </w:rPr>
        <w:t>Parágrafo Décimo Nono</w:t>
      </w:r>
    </w:p>
    <w:p w14:paraId="024C2063"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prestação dos serviços não gera vínculo empregatício entre os empregados da CONTRATADA com a CONTRATANTE, vedando-se qualquer relação entre estes que caracterize pessoalidade e subordinação direta.</w:t>
      </w:r>
    </w:p>
    <w:p w14:paraId="3D83265E" w14:textId="77777777" w:rsidR="00284162" w:rsidRPr="00CC4963" w:rsidRDefault="00284162" w:rsidP="00284162">
      <w:pPr>
        <w:jc w:val="both"/>
        <w:rPr>
          <w:rFonts w:ascii="Times New Roman" w:hAnsi="Times New Roman" w:cs="Times New Roman"/>
          <w:b/>
          <w:bCs/>
          <w:sz w:val="23"/>
          <w:szCs w:val="23"/>
        </w:rPr>
      </w:pPr>
    </w:p>
    <w:p w14:paraId="6B63CB06"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b/>
          <w:bCs/>
          <w:sz w:val="23"/>
          <w:szCs w:val="23"/>
        </w:rPr>
        <w:t>CLÁUSULA VI</w:t>
      </w:r>
      <w:r>
        <w:rPr>
          <w:rFonts w:ascii="Times New Roman" w:hAnsi="Times New Roman" w:cs="Times New Roman"/>
          <w:b/>
          <w:bCs/>
          <w:sz w:val="23"/>
          <w:szCs w:val="23"/>
        </w:rPr>
        <w:t>I</w:t>
      </w:r>
      <w:r w:rsidRPr="00CC4963">
        <w:rPr>
          <w:rFonts w:ascii="Times New Roman" w:hAnsi="Times New Roman" w:cs="Times New Roman"/>
          <w:b/>
          <w:bCs/>
          <w:sz w:val="23"/>
          <w:szCs w:val="23"/>
        </w:rPr>
        <w:t xml:space="preserve"> - </w:t>
      </w:r>
      <w:r w:rsidRPr="00CC4963">
        <w:rPr>
          <w:rFonts w:ascii="Times New Roman" w:hAnsi="Times New Roman" w:cs="Times New Roman"/>
          <w:b/>
          <w:sz w:val="23"/>
          <w:szCs w:val="23"/>
        </w:rPr>
        <w:t>ATRIBUIÇÕES DAS FUNÇÕES</w:t>
      </w:r>
    </w:p>
    <w:p w14:paraId="6E70A514" w14:textId="77777777" w:rsidR="00284162" w:rsidRPr="00CC4963" w:rsidRDefault="00284162" w:rsidP="00284162">
      <w:pPr>
        <w:jc w:val="both"/>
        <w:rPr>
          <w:rFonts w:ascii="Times New Roman" w:hAnsi="Times New Roman" w:cs="Times New Roman"/>
          <w:sz w:val="23"/>
          <w:szCs w:val="23"/>
        </w:rPr>
      </w:pPr>
      <w:r>
        <w:rPr>
          <w:rFonts w:ascii="Times New Roman" w:hAnsi="Times New Roman" w:cs="Times New Roman"/>
          <w:b/>
          <w:sz w:val="23"/>
          <w:szCs w:val="23"/>
        </w:rPr>
        <w:t xml:space="preserve">I - </w:t>
      </w:r>
      <w:r w:rsidRPr="00CC4963">
        <w:rPr>
          <w:rFonts w:ascii="Times New Roman" w:hAnsi="Times New Roman" w:cs="Times New Roman"/>
          <w:b/>
          <w:sz w:val="23"/>
          <w:szCs w:val="23"/>
        </w:rPr>
        <w:t>Açougueiro:</w:t>
      </w:r>
    </w:p>
    <w:p w14:paraId="7279F2DD"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 xml:space="preserve">Participar do recebimento da carne, proceder à verificação da qualidade e quantidade, fazer o retalhamento das peças, utilizando instrumentos e técnicas apropriadas; </w:t>
      </w:r>
    </w:p>
    <w:p w14:paraId="4B66F934"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Armazenar os diferentes tipos de carne em locais apropriados (diferentes câmaras frias), para evitar sua deterioração, conforme orientação dos nutricionistas;</w:t>
      </w:r>
    </w:p>
    <w:p w14:paraId="48730F8A"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Retalhar as peças conforme a necessidade, fazendo o pré-preparo de acordo com o cardápio diário, utilizando-se de equipamentos e técnicas adequadas;</w:t>
      </w:r>
    </w:p>
    <w:p w14:paraId="0127FE33"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Proceder aos controles estabelecidos na área de sua atuação;</w:t>
      </w:r>
    </w:p>
    <w:p w14:paraId="764F8E91"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Manter a ordem e higiene do local, a fim de evitar acidentes e proliferação de insetos, conservando a qualidade dos produtos sob sua responsabilidade;</w:t>
      </w:r>
    </w:p>
    <w:p w14:paraId="651D38AD"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Zelar pela guarda, conservação, limpeza e segurança dos equipamentos, instrumentos e utensílios relativos ao trabalho, bem como dos locais, comunicando qualquer irregularidade;</w:t>
      </w:r>
    </w:p>
    <w:p w14:paraId="2D142EB9"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Desempenhar outras atividades correlatas e afins;</w:t>
      </w:r>
    </w:p>
    <w:p w14:paraId="7A513BEE"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Afiar facas e outros instrumentos de corte;</w:t>
      </w:r>
    </w:p>
    <w:p w14:paraId="197519AA"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Guardar alimentos imediatamente após a entrega e conferência, quando estes forem de responsabilidade deste setor;</w:t>
      </w:r>
    </w:p>
    <w:p w14:paraId="3C666081"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Organizar câmaras frias;</w:t>
      </w:r>
    </w:p>
    <w:p w14:paraId="3E911539"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Preencher planilhas e efetuar o levantamento das matérias-primas e produtos necessários, verificando a quantidade e a qualidade dos mesmos;</w:t>
      </w:r>
    </w:p>
    <w:p w14:paraId="5EE7F5CF"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Separar os materiais recicláveis para descarte adequado;</w:t>
      </w:r>
    </w:p>
    <w:p w14:paraId="03CDF8B2" w14:textId="77777777" w:rsidR="00284162" w:rsidRPr="00CC4963" w:rsidRDefault="00284162" w:rsidP="003F16CC">
      <w:pPr>
        <w:numPr>
          <w:ilvl w:val="0"/>
          <w:numId w:val="23"/>
        </w:numPr>
        <w:tabs>
          <w:tab w:val="left" w:pos="284"/>
        </w:tabs>
        <w:suppressAutoHyphens/>
        <w:jc w:val="both"/>
        <w:rPr>
          <w:rFonts w:ascii="Times New Roman" w:hAnsi="Times New Roman" w:cs="Times New Roman"/>
          <w:sz w:val="23"/>
          <w:szCs w:val="23"/>
        </w:rPr>
      </w:pPr>
      <w:r w:rsidRPr="00CC4963">
        <w:rPr>
          <w:rFonts w:ascii="Times New Roman" w:hAnsi="Times New Roman" w:cs="Times New Roman"/>
          <w:sz w:val="23"/>
          <w:szCs w:val="23"/>
        </w:rPr>
        <w:t>Outras atividades rotineiras solicitadas pela CONTRATANTE que sejam pertinentes ao cargo e conforme descrito em manual de Boas Práticas da Unidade Central de Produção.</w:t>
      </w:r>
    </w:p>
    <w:p w14:paraId="0FCA66C2" w14:textId="77777777" w:rsidR="00284162" w:rsidRPr="00CC4963" w:rsidRDefault="00284162" w:rsidP="00284162">
      <w:pPr>
        <w:jc w:val="both"/>
        <w:rPr>
          <w:rFonts w:ascii="Times New Roman" w:hAnsi="Times New Roman" w:cs="Times New Roman"/>
          <w:sz w:val="23"/>
          <w:szCs w:val="23"/>
          <w:shd w:val="clear" w:color="auto" w:fill="FF0000"/>
        </w:rPr>
      </w:pPr>
    </w:p>
    <w:p w14:paraId="62D4ECC0" w14:textId="77777777" w:rsidR="00284162" w:rsidRPr="00CC4963" w:rsidRDefault="00284162" w:rsidP="00284162">
      <w:pPr>
        <w:jc w:val="both"/>
        <w:rPr>
          <w:rFonts w:ascii="Times New Roman" w:hAnsi="Times New Roman" w:cs="Times New Roman"/>
          <w:sz w:val="23"/>
          <w:szCs w:val="23"/>
        </w:rPr>
      </w:pPr>
      <w:r>
        <w:rPr>
          <w:rFonts w:ascii="Times New Roman" w:hAnsi="Times New Roman" w:cs="Times New Roman"/>
          <w:b/>
          <w:sz w:val="23"/>
          <w:szCs w:val="23"/>
        </w:rPr>
        <w:t>II -</w:t>
      </w:r>
      <w:r w:rsidRPr="00CC4963">
        <w:rPr>
          <w:rFonts w:ascii="Times New Roman" w:hAnsi="Times New Roman" w:cs="Times New Roman"/>
          <w:b/>
          <w:sz w:val="23"/>
          <w:szCs w:val="23"/>
        </w:rPr>
        <w:t xml:space="preserve"> Auxiliar de Cozinha:</w:t>
      </w:r>
    </w:p>
    <w:p w14:paraId="1D8B7E82"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no preparo dos alimentos, controlando qualidade, tempo de preparo e atentando-se ao sabor, para atender aos cardápios estipulados pelos nutricionistas;</w:t>
      </w:r>
    </w:p>
    <w:p w14:paraId="0B810544"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lastRenderedPageBreak/>
        <w:t>Auxiliar na elaboração de dietas individualizadas (alimentação escolar), de acordo com os cardápios estipulados pelos nutricionistas;</w:t>
      </w:r>
    </w:p>
    <w:p w14:paraId="6FB3B27B"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em todas as funções e atividades estabelecidas nas funções de cozinheiro e padeiro;</w:t>
      </w:r>
    </w:p>
    <w:p w14:paraId="5BD2FC0A"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Seguir orientações no pré-preparo de refeições, para que seja mantido o padrão de qualidade do serviço;</w:t>
      </w:r>
    </w:p>
    <w:p w14:paraId="481BE014"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no controle da quantidade de ingredientes, verificando nível de estoque dos que estão sujeitos à deterioração solicitando aos responsáveis as providências necessárias;</w:t>
      </w:r>
    </w:p>
    <w:p w14:paraId="70702DF0"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higiene nos trabalhos, aplicando métodos corretos de manipulação, higienização e conservação de alimentos, bem como providenciando a limpeza de equipamentos, instalações e utensílios quando necessário;</w:t>
      </w:r>
    </w:p>
    <w:p w14:paraId="1A9F45C1"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na execução do pré-preparo dos alimentos, escolhendo os cereais, descascando, lavando e picando verduras, legumes, tubérculos e frutas, limpando e cortando carnes, de forma a agilizar o preparo das refeições;</w:t>
      </w:r>
    </w:p>
    <w:p w14:paraId="6B43B070"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Operar aparelhos e/ou equipamentos de preparo e manipulação de gêneros alimentícios, aparelhos de aquecimento ou refrigeração conforme for solicitado e de acordo com o descrito no manual do equipamento e de boas práticas de manipulação, disponível no local de trabalho;</w:t>
      </w:r>
    </w:p>
    <w:p w14:paraId="1ED4A2CA"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Comunicar ao superior imediato as irregularidades encontradas na qualidade das mercadorias entregues para cozimento, bem como, sobre a necessidade de reparo e reposição de utensílios, equipamentos e instalações da cozinha;</w:t>
      </w:r>
    </w:p>
    <w:p w14:paraId="5E75DAA6"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segurança individual e coletiva, utilizando equipamentos de proteção apropriados, quando da execução dos serviços;</w:t>
      </w:r>
    </w:p>
    <w:p w14:paraId="6A520624"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Desenvolver suas atividades, aplicando normas e procedimentos de higiene e segurança alimentar;</w:t>
      </w:r>
    </w:p>
    <w:p w14:paraId="67C28C3C"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guarda, higiene, conservação, manutenção dos equipamentos, instrumentos e materiais utilizados, bem como de todo o local de trabalho, inclusive câmaras frias;</w:t>
      </w:r>
    </w:p>
    <w:p w14:paraId="2D8ACEFC"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Executar tratamento e descarte de resíduos de materiais provenientes de seu local de trabalho;</w:t>
      </w:r>
    </w:p>
    <w:p w14:paraId="413376AF"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Executar outras tarefas correlatas, conforme necessidade ou a critério de seu superior;</w:t>
      </w:r>
    </w:p>
    <w:p w14:paraId="6E5CE8F2"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no preparo de carnes, aves e peixes para cozimento, cortando-os, limpando-os, pesando-os, de acordo com porções solicitadas, e acondicionando-os;</w:t>
      </w:r>
    </w:p>
    <w:p w14:paraId="7D616FCA"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no preparo de refeições, lavando, descascando, escolhendo, cortando ou moendo ingredientes, elaborando pratos conforme necessidade;</w:t>
      </w:r>
    </w:p>
    <w:p w14:paraId="1E0A9D88"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Executar abastecimento do local de distribuição das refeições;</w:t>
      </w:r>
    </w:p>
    <w:p w14:paraId="184A3BB5"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Efetuar carga e descarga de gêneros, materiais e equipamentos, quando necessário;</w:t>
      </w:r>
    </w:p>
    <w:p w14:paraId="72E1454D"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Fazer cozimento de legumes, verduras e frutas;</w:t>
      </w:r>
    </w:p>
    <w:p w14:paraId="472C7DCE"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Realizar o armazenamento e retirada de produtos em câmara fria de resfriamento;</w:t>
      </w:r>
    </w:p>
    <w:p w14:paraId="10E311CB"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Fazer controles e planilhas conforme solicitado pelos nutricionistas;</w:t>
      </w:r>
    </w:p>
    <w:p w14:paraId="722E56EF"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Auxiliar no carregamento e organização dos alimentos para distribuição;</w:t>
      </w:r>
    </w:p>
    <w:p w14:paraId="76CA05E2"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Manter câmaras frias organizadas, bem como outros locais, que acondicionam matéria prima ou alimentos prontos;</w:t>
      </w:r>
    </w:p>
    <w:p w14:paraId="3F50A111"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Realizar coleta de amostra de alimentos e aferição de temperatura dos alimentos;</w:t>
      </w:r>
    </w:p>
    <w:p w14:paraId="133FEDA8"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Preencher as requisições de materiais e efetuar o levantamento das matérias-primas e produtos necessários, verificando a quantidade e a qualidade dos mesmos;</w:t>
      </w:r>
    </w:p>
    <w:p w14:paraId="168D0FC3" w14:textId="77777777" w:rsidR="00284162" w:rsidRPr="00CC4963" w:rsidRDefault="00284162" w:rsidP="003F16CC">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Separar os materiais recicláveis para descarte adequado;</w:t>
      </w:r>
    </w:p>
    <w:p w14:paraId="3CA27B7D" w14:textId="77777777" w:rsidR="00284162" w:rsidRPr="00910D45" w:rsidRDefault="00284162" w:rsidP="00284162">
      <w:pPr>
        <w:pStyle w:val="PargrafodaLista"/>
        <w:numPr>
          <w:ilvl w:val="0"/>
          <w:numId w:val="22"/>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 outras atividades rotineiras solicitadas pela CONTRATANTE que sejam pertinentes ao cargo e conforme descrito em manual de Boas Práticas da Unidade Central de Produção.</w:t>
      </w:r>
    </w:p>
    <w:p w14:paraId="40684779" w14:textId="77777777" w:rsidR="00284162" w:rsidRPr="00CC4963" w:rsidRDefault="00284162" w:rsidP="00284162">
      <w:pPr>
        <w:jc w:val="both"/>
        <w:rPr>
          <w:rFonts w:ascii="Times New Roman" w:hAnsi="Times New Roman" w:cs="Times New Roman"/>
          <w:sz w:val="23"/>
          <w:szCs w:val="23"/>
        </w:rPr>
      </w:pPr>
      <w:r>
        <w:rPr>
          <w:rFonts w:ascii="Times New Roman" w:hAnsi="Times New Roman" w:cs="Times New Roman"/>
          <w:b/>
          <w:sz w:val="23"/>
          <w:szCs w:val="23"/>
        </w:rPr>
        <w:t>III -</w:t>
      </w:r>
      <w:r w:rsidRPr="00CC4963">
        <w:rPr>
          <w:rFonts w:ascii="Times New Roman" w:hAnsi="Times New Roman" w:cs="Times New Roman"/>
          <w:b/>
          <w:sz w:val="23"/>
          <w:szCs w:val="23"/>
        </w:rPr>
        <w:t xml:space="preserve"> Auxiliar de Serviços Gerais:</w:t>
      </w:r>
    </w:p>
    <w:p w14:paraId="7B8AB75C"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Executar trabalhos de limpeza e conservação em geral nas dependências internas e externas da Unidade;</w:t>
      </w:r>
    </w:p>
    <w:p w14:paraId="13A92C6D"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Realizar a carga, descarga, e organização de produtos e alimentos, nos locais previamente definidos, juntamente com os motoristas/entregador;</w:t>
      </w:r>
    </w:p>
    <w:p w14:paraId="5C1A0991"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Efetuar a limpeza e conservação de utensílios, móveis e equipamentos em geral, para mantê-los em condições de uso;</w:t>
      </w:r>
    </w:p>
    <w:p w14:paraId="6DEDF3D0"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Auxiliar na remoção de móveis e equipamentos;</w:t>
      </w:r>
    </w:p>
    <w:p w14:paraId="5CAF613B"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lastRenderedPageBreak/>
        <w:t>Separar os materiais recicláveis para descarte adequado;</w:t>
      </w:r>
    </w:p>
    <w:p w14:paraId="4F31F936"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Reabastecer os banheiros e lavatórios com papel higiênico, toalhas e sabonetes;</w:t>
      </w:r>
    </w:p>
    <w:p w14:paraId="4B327238"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Controlar o estoque e sugerir compras de materiais pertinentes de sua área de atuação;</w:t>
      </w:r>
    </w:p>
    <w:p w14:paraId="6954B3DF"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Executar outras atividades de apoio operacional ou correlata;</w:t>
      </w:r>
    </w:p>
    <w:p w14:paraId="71855092"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Desenvolver suas atividades utilizando normas e procedimentos de segurança alimentar e segurança do trabalho;</w:t>
      </w:r>
    </w:p>
    <w:p w14:paraId="2270D3B9"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Zelar pela guarda, conservação, manutenção e limpeza dos equipamentos, instrumentos e materiais utilizados, bem como do local de trabalho;</w:t>
      </w:r>
    </w:p>
    <w:p w14:paraId="5D771C39"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Executar outras tarefas correlatas, conforme necessidade ou a critério de seu superior;</w:t>
      </w:r>
    </w:p>
    <w:p w14:paraId="3D82A381" w14:textId="77777777" w:rsidR="00284162" w:rsidRPr="00CC4963" w:rsidRDefault="00284162" w:rsidP="003F16CC">
      <w:pPr>
        <w:widowControl w:val="0"/>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Executar o abastecimento do local de distribuição das refeições;</w:t>
      </w:r>
    </w:p>
    <w:p w14:paraId="57C75BD0" w14:textId="77777777" w:rsidR="00284162" w:rsidRPr="00CC4963" w:rsidRDefault="00284162" w:rsidP="003F16CC">
      <w:pPr>
        <w:widowControl w:val="0"/>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Realizar armazenamento, retirada, organização e higienização das câmaras de frias;</w:t>
      </w:r>
    </w:p>
    <w:p w14:paraId="161A0D23" w14:textId="77777777" w:rsidR="00284162" w:rsidRPr="00CC4963" w:rsidRDefault="00284162" w:rsidP="003F16CC">
      <w:pPr>
        <w:widowControl w:val="0"/>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Fazer controle de planilhas conforme solicitado;</w:t>
      </w:r>
    </w:p>
    <w:p w14:paraId="0076B1A3" w14:textId="77777777" w:rsidR="00284162" w:rsidRPr="00CC4963" w:rsidRDefault="00284162" w:rsidP="003F16CC">
      <w:pPr>
        <w:widowControl w:val="0"/>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Auxiliar no carregamento e organização dos alimentos para a distribuição nas VAN´s;</w:t>
      </w:r>
    </w:p>
    <w:p w14:paraId="64897D59" w14:textId="77777777" w:rsidR="00284162" w:rsidRPr="00CC4963" w:rsidRDefault="00284162" w:rsidP="003F16CC">
      <w:pPr>
        <w:numPr>
          <w:ilvl w:val="0"/>
          <w:numId w:val="20"/>
        </w:numPr>
        <w:suppressAutoHyphens/>
        <w:jc w:val="both"/>
        <w:rPr>
          <w:rFonts w:ascii="Times New Roman" w:hAnsi="Times New Roman" w:cs="Times New Roman"/>
          <w:sz w:val="23"/>
          <w:szCs w:val="23"/>
        </w:rPr>
      </w:pPr>
      <w:r w:rsidRPr="00CC4963">
        <w:rPr>
          <w:rFonts w:ascii="Times New Roman" w:hAnsi="Times New Roman" w:cs="Times New Roman"/>
          <w:sz w:val="23"/>
          <w:szCs w:val="23"/>
        </w:rPr>
        <w:t>E outras atividades rotineiras solicitadas pela CONTRATANTE que sejam pertinentes ao cargo e conforme descrito em manual de Boas Práticas da Unidade Central de Produção.</w:t>
      </w:r>
    </w:p>
    <w:p w14:paraId="099AB5F3" w14:textId="77777777" w:rsidR="00284162" w:rsidRPr="00CC4963" w:rsidRDefault="00284162" w:rsidP="00284162">
      <w:pPr>
        <w:jc w:val="both"/>
        <w:rPr>
          <w:rFonts w:ascii="Times New Roman" w:hAnsi="Times New Roman" w:cs="Times New Roman"/>
          <w:sz w:val="23"/>
          <w:szCs w:val="23"/>
          <w:shd w:val="clear" w:color="auto" w:fill="FF0000"/>
        </w:rPr>
      </w:pPr>
    </w:p>
    <w:p w14:paraId="0F42D876" w14:textId="77777777" w:rsidR="00284162" w:rsidRPr="00CC4963" w:rsidRDefault="00284162" w:rsidP="00284162">
      <w:pPr>
        <w:jc w:val="both"/>
        <w:rPr>
          <w:rFonts w:ascii="Times New Roman" w:hAnsi="Times New Roman" w:cs="Times New Roman"/>
          <w:sz w:val="23"/>
          <w:szCs w:val="23"/>
        </w:rPr>
      </w:pPr>
      <w:r>
        <w:rPr>
          <w:rFonts w:ascii="Times New Roman" w:hAnsi="Times New Roman" w:cs="Times New Roman"/>
          <w:b/>
          <w:sz w:val="23"/>
          <w:szCs w:val="23"/>
        </w:rPr>
        <w:t xml:space="preserve">IV - </w:t>
      </w:r>
      <w:r w:rsidRPr="00CC4963">
        <w:rPr>
          <w:rFonts w:ascii="Times New Roman" w:hAnsi="Times New Roman" w:cs="Times New Roman"/>
          <w:b/>
          <w:sz w:val="23"/>
          <w:szCs w:val="23"/>
        </w:rPr>
        <w:t>Cozinheiro:</w:t>
      </w:r>
    </w:p>
    <w:p w14:paraId="1276EEA7"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Preparar os alimentos, controlando qualidade, tempo de preparo e atentando-se ao sabor, para atender aos cardápios estipulados pelos nutricionistas;</w:t>
      </w:r>
    </w:p>
    <w:p w14:paraId="77AE3097"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Produzir dietas individualizadas (alimentação escolar), de acordo com os cardápios estipulados pelos nutricionistas;</w:t>
      </w:r>
    </w:p>
    <w:p w14:paraId="708B0C56"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Obter as informações relativas à programação de produção do dia e à organização/distribuição do trabalho;</w:t>
      </w:r>
    </w:p>
    <w:p w14:paraId="21652645"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Orientar os auxiliares de cozinha no pré-preparo de refeições, supervisionando tarefas executadas, para manter o padrão de qualidade do serviço;</w:t>
      </w:r>
    </w:p>
    <w:p w14:paraId="4079F59D"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Efetuar o controle da quantidade de ingredientes, verificando nível de estoque dos que estão sujeitos à deterioração e solicitar as reposições necessárias ao responsável;</w:t>
      </w:r>
    </w:p>
    <w:p w14:paraId="21D06BFE"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higiene nos trabalhos da cozinha, aplicando métodos corretos de manipulação, higienização e conservação de alimentos, bem como providenciando a limpeza de equipamentos, instalações e utensílios;</w:t>
      </w:r>
    </w:p>
    <w:p w14:paraId="53CBAE96"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 xml:space="preserve">Orientar e/ou executar o pré-preparo dos alimentos, escolhendo os cereais, descascando, lavando e cortando verduras, legumes, tubérculos e frutas, limpando e cortando carnes, para o preparo das refeições; </w:t>
      </w:r>
    </w:p>
    <w:p w14:paraId="47F59CFD"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guarda, higiene, conservação, manutenção dos equipamentos, instrumentos e materiais utilizados, bem como de todo o local de trabalho, inclusive câmaras frias;</w:t>
      </w:r>
    </w:p>
    <w:p w14:paraId="3494705A"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Operar aparelhos e/ou equipamentos de preparo e manipulação de gêneros alimentícios, aparelhos de aquecimento ou refrigeração conforme necessidade, de acordo com as orientações do manual de instrução de cada equipamento;</w:t>
      </w:r>
    </w:p>
    <w:p w14:paraId="3DA6E963"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Comunicar ao superior imediato as irregularidades encontradas na qualidade das mercadorias entregues, bem como, sobre a necessidade de reparo e reposição de utensílios, equipamentos e instalações de cozinha;</w:t>
      </w:r>
    </w:p>
    <w:p w14:paraId="475459C0"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segurança individual e coletiva, utilizando equipamentos de proteção apropriados, de acordo com o serviço executado;</w:t>
      </w:r>
    </w:p>
    <w:p w14:paraId="0A03EBFA"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Desenvolver suas atividades, aplicando normas e procedimentos de higiene e segurança alimentar;</w:t>
      </w:r>
    </w:p>
    <w:p w14:paraId="53808566"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guarda, conservação, manutenção dos equipamentos, instrumentos e materiais utilizados, bem como de todo o local de trabalho;</w:t>
      </w:r>
    </w:p>
    <w:p w14:paraId="048A8103"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Separar os materiais recicláveis para descarte adequado;</w:t>
      </w:r>
    </w:p>
    <w:p w14:paraId="5083F33B"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Executar outras tarefas correlatas, conforme necessidade ou a critério de seu superior;</w:t>
      </w:r>
    </w:p>
    <w:p w14:paraId="7116FF8A"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Preparar carnes, aves e peixes para cozimento, cortando-os, limpando-os, pesando-os de acordo com porções solicitadas e acondicionando-os de maneira adequada;</w:t>
      </w:r>
    </w:p>
    <w:p w14:paraId="1A563A8F"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Preparar refeições, lavando, descascando, escolhendo, cortando ou moendo ingredientes, elaborando pratos sob orientação dos nutricionistas, conforme necessidade;</w:t>
      </w:r>
    </w:p>
    <w:p w14:paraId="7911494D"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lastRenderedPageBreak/>
        <w:t>Zelar pela higiene e limpeza das instalações, equipamentos e utensílios da cozinha;</w:t>
      </w:r>
    </w:p>
    <w:p w14:paraId="27360882"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Fazer retirada de produtos armazenados em câmara fria de resfriamento ou congelamento conforme a necessidade;</w:t>
      </w:r>
    </w:p>
    <w:p w14:paraId="5EF12EAE"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Realizar coleta de amostra de alimentos e aferição de temperatura;</w:t>
      </w:r>
    </w:p>
    <w:p w14:paraId="65989FAD"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Verificar o planejamento do cardápio do dia seguinte, matéria prima, e pré-preparo necessário;</w:t>
      </w:r>
    </w:p>
    <w:p w14:paraId="2B32A137"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Preencher planilhas de controle conforme treinados e solicitados, e coletar a temperatura dos alimentos de todas as preparações;</w:t>
      </w:r>
    </w:p>
    <w:p w14:paraId="505F8E00"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Preencher as requisições de materiais e efetuar o levantamento das matérias-primas e produtos necessários, verificando a quantidade e a qualidade dos mesmos;</w:t>
      </w:r>
    </w:p>
    <w:p w14:paraId="7CD779BA" w14:textId="77777777" w:rsidR="00284162" w:rsidRPr="00CC4963" w:rsidRDefault="00284162" w:rsidP="003F16CC">
      <w:pPr>
        <w:pStyle w:val="PargrafodaLista"/>
        <w:numPr>
          <w:ilvl w:val="0"/>
          <w:numId w:val="24"/>
        </w:numPr>
        <w:tabs>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 outras atividades rotineiras solicitadas pela CONTRATANTE que sejam pertinentes ao cargo e conforme descrito em manual de Boas Práticas da Unidade Central de Produção.</w:t>
      </w:r>
    </w:p>
    <w:p w14:paraId="7165CBB4" w14:textId="77777777" w:rsidR="00284162" w:rsidRPr="00CC4963" w:rsidRDefault="00284162" w:rsidP="00284162">
      <w:pPr>
        <w:jc w:val="both"/>
        <w:rPr>
          <w:rFonts w:ascii="Times New Roman" w:eastAsia="Times New Roman" w:hAnsi="Times New Roman" w:cs="Times New Roman"/>
          <w:b/>
          <w:color w:val="000000"/>
          <w:sz w:val="23"/>
          <w:szCs w:val="23"/>
        </w:rPr>
      </w:pPr>
    </w:p>
    <w:p w14:paraId="6944B166" w14:textId="77777777" w:rsidR="00284162" w:rsidRPr="00CC4963" w:rsidRDefault="00284162" w:rsidP="00284162">
      <w:pPr>
        <w:jc w:val="both"/>
        <w:rPr>
          <w:rFonts w:ascii="Times New Roman" w:hAnsi="Times New Roman" w:cs="Times New Roman"/>
          <w:sz w:val="23"/>
          <w:szCs w:val="23"/>
        </w:rPr>
      </w:pPr>
      <w:r>
        <w:rPr>
          <w:rFonts w:ascii="Times New Roman" w:hAnsi="Times New Roman" w:cs="Times New Roman"/>
          <w:b/>
          <w:sz w:val="23"/>
          <w:szCs w:val="23"/>
        </w:rPr>
        <w:t xml:space="preserve">V - </w:t>
      </w:r>
      <w:r w:rsidRPr="00CC4963">
        <w:rPr>
          <w:rFonts w:ascii="Times New Roman" w:hAnsi="Times New Roman" w:cs="Times New Roman"/>
          <w:b/>
          <w:sz w:val="23"/>
          <w:szCs w:val="23"/>
        </w:rPr>
        <w:t>Padeiro:</w:t>
      </w:r>
    </w:p>
    <w:p w14:paraId="0B567D62"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Assegurar o bom estado de conservação das matérias-primas e produtos semipreparados a serem utilizados no serviço, verificando a sua qualidade, efetuando a sua limpeza e inutilizando os que estejam fora de prazo ou estragados, impróprios para consumo;</w:t>
      </w:r>
    </w:p>
    <w:p w14:paraId="1014DE96"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Obter as informações relativas à programação de produção do dia e à organização/distribuição do trabalho;</w:t>
      </w:r>
    </w:p>
    <w:p w14:paraId="0BABECFF"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Identificar e determinar as qualidades das matérias-primas e outros ingredientes necessários às confecções programadas, consultando receitas e especificações técnicas e procedendo aos cálculos necessários;</w:t>
      </w:r>
    </w:p>
    <w:p w14:paraId="5DAFB792"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Preencher as requisições de materiais e efetuar o levantamento das matérias-primas e produtos necessários, verificando a quantidade e a qualidade dos mesmos;</w:t>
      </w:r>
    </w:p>
    <w:p w14:paraId="39223A13"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guarda, conservação, manutenção dos equipamentos, instrumentos e materiais utilizados, bem como de todo o local de trabalho;</w:t>
      </w:r>
    </w:p>
    <w:p w14:paraId="711AC32A"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segurança individual e coletiva, utilizando equipamentos de proteção apropriados, de acordo com o serviço executado;</w:t>
      </w:r>
    </w:p>
    <w:p w14:paraId="2ABE216A"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Zelar pela higiene e limpeza das instalações, equipamentos e utensílios da cozinha;</w:t>
      </w:r>
    </w:p>
    <w:p w14:paraId="5B149C6C"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Confeccionar produtos de pastelaria, confeitaria e gelateria de acordo com receituários e em função da programação estabelecida pelo nutricionista;</w:t>
      </w:r>
    </w:p>
    <w:p w14:paraId="40C1CEED"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Fabricar pão e outros produtos de padaria, de acordo com receituários e em função da programação estabelecida pelo nutricionista;</w:t>
      </w:r>
    </w:p>
    <w:p w14:paraId="662C1EF4"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Dividir, pesar, enrolar e tender as massas obtidas, manuais e mecanicamente, de acordo com os parâmetros definidos e as características do produto a obter;</w:t>
      </w:r>
    </w:p>
    <w:p w14:paraId="45AC7412"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Controlar o processo de levedação da massa, regulando e vigiando o funcionamento das estufas apropriadamente;</w:t>
      </w:r>
    </w:p>
    <w:p w14:paraId="03EDB2EE"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Enfornar os produtos e controlar o tempo de cozedura de acordo com o tipo de massa utilizado, colocando-os em formas e tabuleiros adequados, regulando a temperatura e umidade do forno e vigiando o seu funcionamento;</w:t>
      </w:r>
    </w:p>
    <w:p w14:paraId="50F60683"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Verificar e/ou obter informações sobre os pedidos;</w:t>
      </w:r>
    </w:p>
    <w:p w14:paraId="0964B652"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Contar, pesar e embalar os produtos;</w:t>
      </w:r>
    </w:p>
    <w:p w14:paraId="77B31C63"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Registrar a quantidade e o tipo de produtos fornecidos;</w:t>
      </w:r>
    </w:p>
    <w:p w14:paraId="2D54EF70"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Efetuar a limpeza e arrumação dos espaços, equipamentos e utensílios do serviço, verificando existências e controlando o seu estado de conservação, notificando quando necessário o supervisor direto;</w:t>
      </w:r>
    </w:p>
    <w:p w14:paraId="2E725DB3"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Armazenar o que for necessário em local adequado, sendo congelador, câmara resfriamento, câmara de congelamento etc; mantendo tudo organizado e limpo;</w:t>
      </w:r>
    </w:p>
    <w:p w14:paraId="748176D6"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Retirar amostras dos produtos prontos e seguir as orientações dos nutricionistas;</w:t>
      </w:r>
    </w:p>
    <w:p w14:paraId="25B8F5A4"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 xml:space="preserve">Fazer aferição de temperatura conforme orientado pelos nutricionistas; </w:t>
      </w:r>
    </w:p>
    <w:p w14:paraId="43B45ED5" w14:textId="77777777" w:rsidR="00284162" w:rsidRPr="00CC4963" w:rsidRDefault="00284162" w:rsidP="003F16CC">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Separar os materiais recicláveis para descarte adequado;</w:t>
      </w:r>
    </w:p>
    <w:p w14:paraId="79A6EB71" w14:textId="77777777" w:rsidR="00284162" w:rsidRPr="00EA595A" w:rsidRDefault="00284162" w:rsidP="00284162">
      <w:pPr>
        <w:numPr>
          <w:ilvl w:val="0"/>
          <w:numId w:val="21"/>
        </w:numPr>
        <w:tabs>
          <w:tab w:val="clear" w:pos="720"/>
          <w:tab w:val="num" w:pos="0"/>
          <w:tab w:val="left" w:pos="284"/>
        </w:tabs>
        <w:suppressAutoHyphens/>
        <w:ind w:left="0" w:firstLine="0"/>
        <w:jc w:val="both"/>
        <w:rPr>
          <w:rFonts w:ascii="Times New Roman" w:hAnsi="Times New Roman" w:cs="Times New Roman"/>
          <w:sz w:val="23"/>
          <w:szCs w:val="23"/>
        </w:rPr>
      </w:pPr>
      <w:r w:rsidRPr="00CC4963">
        <w:rPr>
          <w:rFonts w:ascii="Times New Roman" w:hAnsi="Times New Roman" w:cs="Times New Roman"/>
          <w:sz w:val="23"/>
          <w:szCs w:val="23"/>
        </w:rPr>
        <w:t>E outras atividades rotineiras solicitadas pela CONTRATANTE que sejam pertinentes ao cargo e conforme descrito em manual de Boas Práticas.</w:t>
      </w:r>
    </w:p>
    <w:p w14:paraId="13A334A1" w14:textId="77777777" w:rsidR="00284162"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b/>
          <w:bCs/>
          <w:sz w:val="23"/>
          <w:szCs w:val="23"/>
        </w:rPr>
        <w:lastRenderedPageBreak/>
        <w:t>CLÁUSULA VI</w:t>
      </w:r>
      <w:r>
        <w:rPr>
          <w:rFonts w:ascii="Times New Roman" w:hAnsi="Times New Roman" w:cs="Times New Roman"/>
          <w:b/>
          <w:bCs/>
          <w:sz w:val="23"/>
          <w:szCs w:val="23"/>
        </w:rPr>
        <w:t>II -</w:t>
      </w:r>
      <w:r w:rsidRPr="00CC4963">
        <w:rPr>
          <w:rFonts w:ascii="Times New Roman" w:hAnsi="Times New Roman" w:cs="Times New Roman"/>
          <w:b/>
          <w:sz w:val="23"/>
          <w:szCs w:val="23"/>
        </w:rPr>
        <w:t xml:space="preserve"> DOS UNIFORMES E EQUIPAMENTOS DE PROTEÇÃO INDIVIDUAL (EPIs) </w:t>
      </w:r>
    </w:p>
    <w:p w14:paraId="7726D196"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É de obrigação da CONTRATADA o fornecimento de equipamentos de proteção individual (EPIs) e uniformes a seus colaboradores, impreterivelmente nas quantidades mencionadas nos Anexos IV e V e conforme descritivo completo nos Anexos II e III</w:t>
      </w:r>
      <w:r>
        <w:rPr>
          <w:rFonts w:ascii="Times New Roman" w:hAnsi="Times New Roman" w:cs="Times New Roman"/>
          <w:sz w:val="23"/>
          <w:szCs w:val="23"/>
        </w:rPr>
        <w:t xml:space="preserve"> do termo de referência</w:t>
      </w:r>
      <w:r w:rsidRPr="00CC4963">
        <w:rPr>
          <w:rFonts w:ascii="Times New Roman" w:hAnsi="Times New Roman" w:cs="Times New Roman"/>
          <w:sz w:val="23"/>
          <w:szCs w:val="23"/>
        </w:rPr>
        <w:t>.</w:t>
      </w:r>
    </w:p>
    <w:p w14:paraId="2743642D"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Nenhum colaborador iniciará as atividades sem a devida uniformização e o uso dos EPIs (uso obrigatório) para seu cargo/função.</w:t>
      </w:r>
    </w:p>
    <w:p w14:paraId="5F66CF6A"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 não cumprimento à periodicidade nas entregas de uniformes e EPIs serão pontuados e procedidos os descontos conforme item 23.4 Quadro 4</w:t>
      </w:r>
      <w:r w:rsidR="003A7D25">
        <w:rPr>
          <w:rFonts w:ascii="Times New Roman" w:hAnsi="Times New Roman" w:cs="Times New Roman"/>
          <w:sz w:val="23"/>
          <w:szCs w:val="23"/>
        </w:rPr>
        <w:t xml:space="preserve"> do Termo de Referência</w:t>
      </w:r>
      <w:r w:rsidRPr="00CC4963">
        <w:rPr>
          <w:rFonts w:ascii="Times New Roman" w:hAnsi="Times New Roman" w:cs="Times New Roman"/>
          <w:sz w:val="23"/>
          <w:szCs w:val="23"/>
        </w:rPr>
        <w:t>.</w:t>
      </w:r>
    </w:p>
    <w:p w14:paraId="062FF0C6"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CONTRATADA deverá responsabilizar-se pelo fornecimento de todos os itens nas quantidades necessárias à perfeita execução dos serviços.</w:t>
      </w:r>
    </w:p>
    <w:p w14:paraId="7834988B"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 fornecimento inicial e futuras reposições dos uniformes e EPIs solicitados, ficarão a cargo da CONTRATADA, não podendo esta cobrar do colaborador para a aquisição dos mesmos.</w:t>
      </w:r>
    </w:p>
    <w:p w14:paraId="14CD0AAE"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b/>
          <w:sz w:val="23"/>
          <w:szCs w:val="23"/>
        </w:rPr>
        <w:t xml:space="preserve">A CONTRATADA deverá fornecer de </w:t>
      </w:r>
      <w:r w:rsidRPr="00CC4963">
        <w:rPr>
          <w:rFonts w:ascii="Times New Roman" w:hAnsi="Times New Roman" w:cs="Times New Roman"/>
          <w:b/>
          <w:sz w:val="23"/>
          <w:szCs w:val="23"/>
          <w:u w:val="single"/>
        </w:rPr>
        <w:t>imediato, no ato da contratação</w:t>
      </w:r>
      <w:r w:rsidRPr="00CC4963">
        <w:rPr>
          <w:rFonts w:ascii="Times New Roman" w:hAnsi="Times New Roman" w:cs="Times New Roman"/>
          <w:b/>
          <w:sz w:val="23"/>
          <w:szCs w:val="23"/>
        </w:rPr>
        <w:t xml:space="preserve"> o mínimo de 3 (três) unidades de calças, 3 (três) unidades de camisas, 3 (três) unidades de touca. As demais peças de roupa poderão ser entregues após o terceiro mês de contratação.</w:t>
      </w:r>
    </w:p>
    <w:p w14:paraId="191F6432" w14:textId="77777777" w:rsidR="00284162" w:rsidRDefault="00284162" w:rsidP="00284162">
      <w:pPr>
        <w:ind w:firstLine="2835"/>
        <w:jc w:val="both"/>
        <w:rPr>
          <w:rFonts w:ascii="Times New Roman" w:hAnsi="Times New Roman" w:cs="Times New Roman"/>
          <w:b/>
          <w:sz w:val="23"/>
          <w:szCs w:val="23"/>
        </w:rPr>
      </w:pPr>
    </w:p>
    <w:p w14:paraId="6453815E"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Primeiro</w:t>
      </w:r>
    </w:p>
    <w:p w14:paraId="7296DD9E" w14:textId="77777777" w:rsidR="00284162" w:rsidRPr="00910D45" w:rsidRDefault="00910D45" w:rsidP="00910D45">
      <w:pPr>
        <w:tabs>
          <w:tab w:val="left" w:pos="2268"/>
        </w:tabs>
        <w:autoSpaceDE w:val="0"/>
        <w:autoSpaceDN w:val="0"/>
        <w:adjustRightInd w:val="0"/>
        <w:jc w:val="both"/>
        <w:rPr>
          <w:rFonts w:ascii="Times New Roman" w:eastAsiaTheme="minorHAnsi" w:hAnsi="Times New Roman" w:cs="Times New Roman"/>
          <w:sz w:val="23"/>
          <w:szCs w:val="23"/>
          <w:lang w:eastAsia="en-US"/>
        </w:rPr>
      </w:pPr>
      <w:r>
        <w:rPr>
          <w:rFonts w:ascii="Times New Roman" w:hAnsi="Times New Roman" w:cs="Times New Roman"/>
          <w:sz w:val="23"/>
          <w:szCs w:val="23"/>
        </w:rPr>
        <w:tab/>
        <w:t xml:space="preserve">          </w:t>
      </w:r>
      <w:r w:rsidR="00284162" w:rsidRPr="00CC4963">
        <w:rPr>
          <w:rFonts w:ascii="Times New Roman" w:hAnsi="Times New Roman" w:cs="Times New Roman"/>
          <w:sz w:val="23"/>
          <w:szCs w:val="23"/>
        </w:rPr>
        <w:t>Os EPIs deverão ser fornecidos de acordo com o descritivo completo do Anexo III</w:t>
      </w:r>
      <w:r>
        <w:rPr>
          <w:rFonts w:ascii="Times New Roman" w:hAnsi="Times New Roman" w:cs="Times New Roman"/>
          <w:sz w:val="23"/>
          <w:szCs w:val="23"/>
        </w:rPr>
        <w:t xml:space="preserve"> </w:t>
      </w:r>
      <w:r>
        <w:rPr>
          <w:rFonts w:ascii="Times New Roman" w:eastAsiaTheme="minorHAnsi" w:hAnsi="Times New Roman" w:cs="Times New Roman"/>
          <w:sz w:val="23"/>
          <w:szCs w:val="23"/>
          <w:lang w:eastAsia="en-US"/>
        </w:rPr>
        <w:t>do Termo de Referência</w:t>
      </w:r>
      <w:r w:rsidR="00284162" w:rsidRPr="00CC4963">
        <w:rPr>
          <w:rFonts w:ascii="Times New Roman" w:hAnsi="Times New Roman" w:cs="Times New Roman"/>
          <w:sz w:val="23"/>
          <w:szCs w:val="23"/>
        </w:rPr>
        <w:t>, sendo realizada a troca imediata sempre que danificado ou conforme solicitação da CONTRATANTE.</w:t>
      </w:r>
    </w:p>
    <w:p w14:paraId="20C0FAE0" w14:textId="77777777" w:rsidR="00284162" w:rsidRDefault="00284162" w:rsidP="00284162">
      <w:pPr>
        <w:ind w:firstLine="2835"/>
        <w:jc w:val="both"/>
        <w:rPr>
          <w:rFonts w:ascii="Times New Roman" w:hAnsi="Times New Roman" w:cs="Times New Roman"/>
          <w:b/>
          <w:sz w:val="23"/>
          <w:szCs w:val="23"/>
        </w:rPr>
      </w:pPr>
    </w:p>
    <w:p w14:paraId="26651C3F"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Segundo</w:t>
      </w:r>
    </w:p>
    <w:p w14:paraId="0FF9718F"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Os uniformes disponibilizados pela CONTRATADA deverão ser completos, bem como, estar em perfeitas condições de uso, sem furos, rasgos, desfiados e outros.</w:t>
      </w:r>
    </w:p>
    <w:p w14:paraId="6F86382A" w14:textId="77777777" w:rsidR="00284162" w:rsidRDefault="00284162" w:rsidP="00284162">
      <w:pPr>
        <w:ind w:firstLine="2835"/>
        <w:jc w:val="both"/>
        <w:rPr>
          <w:rFonts w:ascii="Times New Roman" w:hAnsi="Times New Roman" w:cs="Times New Roman"/>
          <w:b/>
          <w:sz w:val="23"/>
          <w:szCs w:val="23"/>
        </w:rPr>
      </w:pPr>
    </w:p>
    <w:p w14:paraId="0B258C76"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Terceiro</w:t>
      </w:r>
    </w:p>
    <w:p w14:paraId="3A8A3F3E"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 xml:space="preserve">Os uniformes em utilização serão mantidos em bom estado de conservação e serão disponibilizados em quantidade suficiente de acordo com o Anexo IV </w:t>
      </w:r>
      <w:r w:rsidR="00910D45">
        <w:rPr>
          <w:rFonts w:ascii="Times New Roman" w:eastAsiaTheme="minorHAnsi" w:hAnsi="Times New Roman" w:cs="Times New Roman"/>
          <w:sz w:val="23"/>
          <w:szCs w:val="23"/>
          <w:lang w:eastAsia="en-US"/>
        </w:rPr>
        <w:t>do Termo de Referência</w:t>
      </w:r>
      <w:r w:rsidR="00910D45" w:rsidRPr="00CC4963">
        <w:rPr>
          <w:rFonts w:ascii="Times New Roman" w:hAnsi="Times New Roman" w:cs="Times New Roman"/>
          <w:sz w:val="23"/>
          <w:szCs w:val="23"/>
        </w:rPr>
        <w:t xml:space="preserve"> </w:t>
      </w:r>
      <w:r w:rsidRPr="00CC4963">
        <w:rPr>
          <w:rFonts w:ascii="Times New Roman" w:hAnsi="Times New Roman" w:cs="Times New Roman"/>
          <w:sz w:val="23"/>
          <w:szCs w:val="23"/>
        </w:rPr>
        <w:t>para permitir troca diária pelos colaboradores.</w:t>
      </w:r>
    </w:p>
    <w:p w14:paraId="64A90616" w14:textId="77777777" w:rsidR="00284162" w:rsidRDefault="00284162" w:rsidP="00284162">
      <w:pPr>
        <w:ind w:firstLine="2835"/>
        <w:jc w:val="both"/>
        <w:rPr>
          <w:rFonts w:ascii="Times New Roman" w:hAnsi="Times New Roman" w:cs="Times New Roman"/>
          <w:b/>
          <w:sz w:val="23"/>
          <w:szCs w:val="23"/>
        </w:rPr>
      </w:pPr>
    </w:p>
    <w:p w14:paraId="435B6EA8"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Quarto</w:t>
      </w:r>
    </w:p>
    <w:p w14:paraId="25B0F5C1" w14:textId="77777777" w:rsidR="00284162" w:rsidRPr="00054A07" w:rsidRDefault="00284162" w:rsidP="00054A07">
      <w:pPr>
        <w:ind w:firstLine="2835"/>
        <w:jc w:val="both"/>
        <w:rPr>
          <w:rFonts w:ascii="Times New Roman" w:hAnsi="Times New Roman" w:cs="Times New Roman"/>
          <w:sz w:val="23"/>
          <w:szCs w:val="23"/>
        </w:rPr>
      </w:pPr>
      <w:r w:rsidRPr="00CC4963">
        <w:rPr>
          <w:rFonts w:ascii="Times New Roman" w:hAnsi="Times New Roman" w:cs="Times New Roman"/>
          <w:sz w:val="23"/>
          <w:szCs w:val="23"/>
        </w:rPr>
        <w:t>Os EPIs fornecidos pela CONTRATADA deverão ser novos e estarem em boas condições de uso, com marcas que atendam os descritivos quanto ao material, tamanhos e outras características descritas no Anexo III</w:t>
      </w:r>
      <w:r w:rsidR="00910D45">
        <w:rPr>
          <w:rFonts w:ascii="Times New Roman" w:hAnsi="Times New Roman" w:cs="Times New Roman"/>
          <w:sz w:val="23"/>
          <w:szCs w:val="23"/>
        </w:rPr>
        <w:t xml:space="preserve"> </w:t>
      </w:r>
      <w:r w:rsidR="00910D45">
        <w:rPr>
          <w:rFonts w:ascii="Times New Roman" w:eastAsiaTheme="minorHAnsi" w:hAnsi="Times New Roman" w:cs="Times New Roman"/>
          <w:sz w:val="23"/>
          <w:szCs w:val="23"/>
          <w:lang w:eastAsia="en-US"/>
        </w:rPr>
        <w:t>do Termo de Referência</w:t>
      </w:r>
      <w:r w:rsidR="00054A07">
        <w:rPr>
          <w:rFonts w:ascii="Times New Roman" w:eastAsiaTheme="minorHAnsi" w:hAnsi="Times New Roman" w:cs="Times New Roman"/>
          <w:sz w:val="23"/>
          <w:szCs w:val="23"/>
          <w:lang w:eastAsia="en-US"/>
        </w:rPr>
        <w:t>,</w:t>
      </w:r>
      <w:r w:rsidRPr="00CC4963">
        <w:rPr>
          <w:rFonts w:ascii="Times New Roman" w:hAnsi="Times New Roman" w:cs="Times New Roman"/>
          <w:sz w:val="23"/>
          <w:szCs w:val="23"/>
        </w:rPr>
        <w:t xml:space="preserve"> bem como, possuir certificação/autenticação do INMETRO, prazo de validade vigente e compatível com a periodicidade do uso pelo colaborador.</w:t>
      </w:r>
    </w:p>
    <w:p w14:paraId="10D0B4F9"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Quinto</w:t>
      </w:r>
    </w:p>
    <w:p w14:paraId="31BB6F5A"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empresa deverá fornecer os EPIs em quantidade suficiente que atenda a demanda dos serviços, repondo sempre que necessário, não sendo admitida a execução dos serviços pelos funcionários sem algum dos itens descritos, que deverão ser entregues em quantidades que atendam a demanda mensal do serviço.</w:t>
      </w:r>
    </w:p>
    <w:p w14:paraId="7EABA0B0" w14:textId="77777777" w:rsidR="003A7D25" w:rsidRDefault="003A7D25" w:rsidP="00054A07">
      <w:pPr>
        <w:jc w:val="both"/>
        <w:rPr>
          <w:rFonts w:ascii="Times New Roman" w:hAnsi="Times New Roman" w:cs="Times New Roman"/>
          <w:b/>
          <w:sz w:val="23"/>
          <w:szCs w:val="23"/>
        </w:rPr>
      </w:pPr>
    </w:p>
    <w:p w14:paraId="19408DB4"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Sexto</w:t>
      </w:r>
    </w:p>
    <w:p w14:paraId="5C88FF57"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A CONTRATADA deverá capacitar e treinar seus colaboradores quanto à importância e obrigação do uso dos uniformes e EPIs, tomando ciência destes para seu uso correto. Destacando os seguintes pontos:</w:t>
      </w:r>
    </w:p>
    <w:p w14:paraId="0EB89B5A"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t xml:space="preserve">Utilizá-los somente nas dependências internas do estabelecimento e apresentar-se para o trabalho com uniformes completos, bem conservados, limpos e com troca diária. </w:t>
      </w:r>
    </w:p>
    <w:p w14:paraId="5B2C9101"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lastRenderedPageBreak/>
        <w:t xml:space="preserve">Utilizar meias limpas. </w:t>
      </w:r>
    </w:p>
    <w:p w14:paraId="57C3ADE0"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t xml:space="preserve">Não utilizar panos ou sacos plásticos para proteção do uniforme. </w:t>
      </w:r>
    </w:p>
    <w:p w14:paraId="08F25467"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t xml:space="preserve">Não carregar no uniforme: canetas, lápis, batons, escovinhas, cigarros, isqueiros, relógios, celulares e outros adornos que possam cair nos alimentos, deixando todos os pertences pessoais no vestiário. </w:t>
      </w:r>
    </w:p>
    <w:p w14:paraId="539CA7B8"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t>Usar constantemente, na produção, proteção na cabeça (touca dupla) de forma a cobrir completamente os cabelos.</w:t>
      </w:r>
    </w:p>
    <w:p w14:paraId="3BDB0F71" w14:textId="77777777" w:rsidR="00284162" w:rsidRPr="00CC4963" w:rsidRDefault="00284162" w:rsidP="003F16CC">
      <w:pPr>
        <w:pStyle w:val="PargrafodaLista"/>
        <w:numPr>
          <w:ilvl w:val="0"/>
          <w:numId w:val="25"/>
        </w:numPr>
        <w:tabs>
          <w:tab w:val="left" w:pos="284"/>
        </w:tabs>
        <w:ind w:left="0" w:firstLine="0"/>
        <w:jc w:val="both"/>
        <w:rPr>
          <w:rFonts w:ascii="Times New Roman" w:hAnsi="Times New Roman" w:cs="Times New Roman"/>
          <w:sz w:val="23"/>
          <w:szCs w:val="23"/>
        </w:rPr>
      </w:pPr>
      <w:r w:rsidRPr="00CC4963">
        <w:rPr>
          <w:rFonts w:ascii="Times New Roman" w:hAnsi="Times New Roman" w:cs="Times New Roman"/>
          <w:sz w:val="23"/>
          <w:szCs w:val="23"/>
        </w:rPr>
        <w:t>A CONTRATADA deverá realizar o treinamento e comprovar o mesmo, através de lista de presença assinada pelos participantes, com conteúdo ministrado em anexo.</w:t>
      </w:r>
    </w:p>
    <w:p w14:paraId="5DEC3478" w14:textId="77777777" w:rsidR="00284162" w:rsidRDefault="00284162" w:rsidP="00284162">
      <w:pPr>
        <w:ind w:firstLine="2835"/>
        <w:jc w:val="both"/>
        <w:rPr>
          <w:rFonts w:ascii="Times New Roman" w:hAnsi="Times New Roman" w:cs="Times New Roman"/>
          <w:b/>
          <w:sz w:val="23"/>
          <w:szCs w:val="23"/>
        </w:rPr>
      </w:pPr>
    </w:p>
    <w:p w14:paraId="49A5D84E"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Sétimo</w:t>
      </w:r>
    </w:p>
    <w:p w14:paraId="7A67F3B6"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 xml:space="preserve">A CONTRATADA terá um prazo de 10 (dez) dias úteis para as reposições/substituições de uniformes e EPIs, salvo em casos em que a troca seja definida como emergencial e acarretar a inatividade do colaborador pela ausência destes. </w:t>
      </w:r>
    </w:p>
    <w:p w14:paraId="00FD82FC" w14:textId="77777777" w:rsidR="00284162" w:rsidRDefault="00284162" w:rsidP="00284162">
      <w:pPr>
        <w:ind w:firstLine="2835"/>
        <w:jc w:val="both"/>
        <w:rPr>
          <w:rFonts w:ascii="Times New Roman" w:hAnsi="Times New Roman" w:cs="Times New Roman"/>
          <w:b/>
          <w:sz w:val="23"/>
          <w:szCs w:val="23"/>
        </w:rPr>
      </w:pPr>
    </w:p>
    <w:p w14:paraId="1896A663"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Oitavo</w:t>
      </w:r>
    </w:p>
    <w:p w14:paraId="6679D737" w14:textId="77777777" w:rsidR="00284162" w:rsidRPr="00CC4963" w:rsidRDefault="00284162" w:rsidP="00284162">
      <w:pPr>
        <w:ind w:firstLine="2835"/>
        <w:jc w:val="both"/>
        <w:rPr>
          <w:rFonts w:ascii="Times New Roman" w:hAnsi="Times New Roman" w:cs="Times New Roman"/>
          <w:sz w:val="23"/>
          <w:szCs w:val="23"/>
        </w:rPr>
      </w:pPr>
      <w:r w:rsidRPr="00CC4963">
        <w:rPr>
          <w:rFonts w:ascii="Times New Roman" w:hAnsi="Times New Roman" w:cs="Times New Roman"/>
          <w:sz w:val="23"/>
          <w:szCs w:val="23"/>
        </w:rPr>
        <w:t>O não fornecimento de EPIs e uniformes em quantidades e periodicidade descritas nos Anexos IV e V</w:t>
      </w:r>
      <w:r w:rsidR="003F16CC">
        <w:rPr>
          <w:rFonts w:ascii="Times New Roman" w:hAnsi="Times New Roman" w:cs="Times New Roman"/>
          <w:sz w:val="23"/>
          <w:szCs w:val="23"/>
        </w:rPr>
        <w:t xml:space="preserve"> do Termo de Referência</w:t>
      </w:r>
      <w:r w:rsidRPr="00CC4963">
        <w:rPr>
          <w:rFonts w:ascii="Times New Roman" w:hAnsi="Times New Roman" w:cs="Times New Roman"/>
          <w:sz w:val="23"/>
          <w:szCs w:val="23"/>
        </w:rPr>
        <w:t xml:space="preserve"> implicarão em penalidades, de acordo com o item 23.4 d</w:t>
      </w:r>
      <w:r>
        <w:rPr>
          <w:rFonts w:ascii="Times New Roman" w:hAnsi="Times New Roman" w:cs="Times New Roman"/>
          <w:sz w:val="23"/>
          <w:szCs w:val="23"/>
        </w:rPr>
        <w:t>o</w:t>
      </w:r>
      <w:r w:rsidRPr="00CC4963">
        <w:rPr>
          <w:rFonts w:ascii="Times New Roman" w:hAnsi="Times New Roman" w:cs="Times New Roman"/>
          <w:sz w:val="23"/>
          <w:szCs w:val="23"/>
        </w:rPr>
        <w:t xml:space="preserve"> termo de referência.</w:t>
      </w:r>
    </w:p>
    <w:p w14:paraId="6B42479C" w14:textId="77777777" w:rsidR="00284162" w:rsidRPr="00CC4963" w:rsidRDefault="00284162" w:rsidP="00284162">
      <w:pPr>
        <w:jc w:val="both"/>
        <w:rPr>
          <w:rFonts w:ascii="Times New Roman" w:hAnsi="Times New Roman" w:cs="Times New Roman"/>
          <w:sz w:val="23"/>
          <w:szCs w:val="23"/>
        </w:rPr>
      </w:pPr>
    </w:p>
    <w:p w14:paraId="68C2201C"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b/>
          <w:bCs/>
          <w:sz w:val="23"/>
          <w:szCs w:val="23"/>
        </w:rPr>
        <w:t xml:space="preserve">CLÁUSULA </w:t>
      </w:r>
      <w:r>
        <w:rPr>
          <w:rFonts w:ascii="Times New Roman" w:hAnsi="Times New Roman" w:cs="Times New Roman"/>
          <w:b/>
          <w:bCs/>
          <w:sz w:val="23"/>
          <w:szCs w:val="23"/>
        </w:rPr>
        <w:t>IX -</w:t>
      </w:r>
      <w:r w:rsidRPr="00CC4963">
        <w:rPr>
          <w:rFonts w:ascii="Times New Roman" w:hAnsi="Times New Roman" w:cs="Times New Roman"/>
          <w:b/>
          <w:sz w:val="23"/>
          <w:szCs w:val="23"/>
        </w:rPr>
        <w:t xml:space="preserve"> </w:t>
      </w:r>
      <w:r w:rsidRPr="00CC4963">
        <w:rPr>
          <w:rFonts w:ascii="Times New Roman" w:hAnsi="Times New Roman" w:cs="Times New Roman"/>
          <w:b/>
          <w:bCs/>
          <w:sz w:val="23"/>
          <w:szCs w:val="23"/>
        </w:rPr>
        <w:t>DA EXECUÇÃO E VIGÊNCIA</w:t>
      </w:r>
    </w:p>
    <w:p w14:paraId="7A56B67F"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sz w:val="23"/>
          <w:szCs w:val="23"/>
        </w:rPr>
        <w:t>O prazo de execução do contrato a ser firmado será de 12 (doze) meses, a contar da data da assinatura, podendo ser prorrogado por iguais e sucessivos períodos, até o limite de 60 (sessenta) meses, na forma do art. 57, inciso II, da Lei n.º 8.666/93, com vistas à obtenção de preços e condições mais vantajosas para a Administração.</w:t>
      </w:r>
    </w:p>
    <w:p w14:paraId="6BA42EA7" w14:textId="77777777" w:rsidR="00284162" w:rsidRDefault="00284162" w:rsidP="00284162">
      <w:pPr>
        <w:pStyle w:val="Default"/>
        <w:ind w:firstLine="2835"/>
        <w:jc w:val="both"/>
        <w:rPr>
          <w:rFonts w:ascii="Times New Roman" w:hAnsi="Times New Roman" w:cs="Times New Roman"/>
          <w:b/>
          <w:bCs/>
          <w:sz w:val="23"/>
          <w:szCs w:val="23"/>
        </w:rPr>
      </w:pPr>
    </w:p>
    <w:p w14:paraId="149EBB13"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Primeiro</w:t>
      </w:r>
    </w:p>
    <w:p w14:paraId="287B8BDD"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sz w:val="23"/>
          <w:szCs w:val="23"/>
        </w:rPr>
        <w:t>Não será efetivada a prorrogação contratual quando os preços praticados pela CONTRATADA estiverem superiores aos estabelecidos como limites pelas Portarias do Ministério do Planejamento, Orçamento e Gestão, admitindo-se a negociação para redução de preços.</w:t>
      </w:r>
    </w:p>
    <w:p w14:paraId="26B16D76" w14:textId="77777777" w:rsidR="00284162" w:rsidRDefault="00284162" w:rsidP="00284162">
      <w:pPr>
        <w:pStyle w:val="Default"/>
        <w:ind w:firstLine="2835"/>
        <w:jc w:val="both"/>
        <w:rPr>
          <w:rFonts w:ascii="Times New Roman" w:hAnsi="Times New Roman" w:cs="Times New Roman"/>
          <w:b/>
          <w:bCs/>
          <w:sz w:val="23"/>
          <w:szCs w:val="23"/>
        </w:rPr>
      </w:pPr>
    </w:p>
    <w:p w14:paraId="7FC108FA"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Segundo</w:t>
      </w:r>
    </w:p>
    <w:p w14:paraId="2B82591B"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sz w:val="23"/>
          <w:szCs w:val="23"/>
        </w:rPr>
        <w:t>Também não se realizará a prorrogação contratual quando a CONTRATADA tiver sido</w:t>
      </w:r>
      <w:r w:rsidRPr="00CC4963">
        <w:rPr>
          <w:rFonts w:ascii="Times New Roman" w:hAnsi="Times New Roman" w:cs="Times New Roman"/>
          <w:b/>
          <w:sz w:val="23"/>
          <w:szCs w:val="23"/>
        </w:rPr>
        <w:t xml:space="preserve"> </w:t>
      </w:r>
      <w:r w:rsidRPr="00CC4963">
        <w:rPr>
          <w:rFonts w:ascii="Times New Roman" w:hAnsi="Times New Roman" w:cs="Times New Roman"/>
          <w:sz w:val="23"/>
          <w:szCs w:val="23"/>
        </w:rPr>
        <w:t>declarada inidônea, impedida ou suspensa temporariamente de participação em licitação e/ou contratar com a Administração, enquanto perdurarem os efeitos.</w:t>
      </w:r>
    </w:p>
    <w:p w14:paraId="42A12512" w14:textId="77777777" w:rsidR="003002AC" w:rsidRDefault="003002AC" w:rsidP="00EA595A">
      <w:pPr>
        <w:pStyle w:val="Default"/>
        <w:jc w:val="both"/>
        <w:rPr>
          <w:rFonts w:ascii="Times New Roman" w:hAnsi="Times New Roman" w:cs="Times New Roman"/>
          <w:b/>
          <w:sz w:val="23"/>
          <w:szCs w:val="23"/>
        </w:rPr>
      </w:pPr>
    </w:p>
    <w:p w14:paraId="3B17E939"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Terceiro</w:t>
      </w:r>
    </w:p>
    <w:p w14:paraId="1F5B06B3"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sz w:val="23"/>
          <w:szCs w:val="23"/>
        </w:rPr>
        <w:t>O prazo de vigência do contrato será de 14 (quatorze) meses</w:t>
      </w:r>
      <w:r w:rsidRPr="00CC4963">
        <w:rPr>
          <w:rFonts w:ascii="Times New Roman" w:hAnsi="Times New Roman" w:cs="Times New Roman"/>
          <w:b/>
          <w:sz w:val="23"/>
          <w:szCs w:val="23"/>
        </w:rPr>
        <w:t xml:space="preserve"> </w:t>
      </w:r>
      <w:r w:rsidRPr="00CC4963">
        <w:rPr>
          <w:rFonts w:ascii="Times New Roman" w:hAnsi="Times New Roman" w:cs="Times New Roman"/>
          <w:sz w:val="23"/>
          <w:szCs w:val="23"/>
        </w:rPr>
        <w:t xml:space="preserve">a contar da assinatura do contrato. </w:t>
      </w:r>
    </w:p>
    <w:p w14:paraId="021CD673" w14:textId="77777777" w:rsidR="00284162" w:rsidRDefault="00284162" w:rsidP="00284162">
      <w:pPr>
        <w:pStyle w:val="Default"/>
        <w:ind w:firstLine="2835"/>
        <w:jc w:val="both"/>
        <w:rPr>
          <w:rFonts w:ascii="Times New Roman" w:hAnsi="Times New Roman" w:cs="Times New Roman"/>
          <w:b/>
          <w:bCs/>
          <w:sz w:val="23"/>
          <w:szCs w:val="23"/>
        </w:rPr>
      </w:pPr>
    </w:p>
    <w:p w14:paraId="275BAFF4"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Quarto</w:t>
      </w:r>
    </w:p>
    <w:p w14:paraId="0379E3A3" w14:textId="77777777" w:rsidR="00284162" w:rsidRPr="00CC4963" w:rsidRDefault="00284162" w:rsidP="00284162">
      <w:pPr>
        <w:pStyle w:val="Default"/>
        <w:ind w:firstLine="2835"/>
        <w:jc w:val="both"/>
        <w:rPr>
          <w:rFonts w:ascii="Times New Roman" w:hAnsi="Times New Roman" w:cs="Times New Roman"/>
          <w:sz w:val="23"/>
          <w:szCs w:val="23"/>
        </w:rPr>
      </w:pPr>
      <w:r w:rsidRPr="00CC4963">
        <w:rPr>
          <w:rFonts w:ascii="Times New Roman" w:hAnsi="Times New Roman" w:cs="Times New Roman"/>
          <w:iCs/>
          <w:sz w:val="23"/>
          <w:szCs w:val="23"/>
        </w:rPr>
        <w:t>A execução dos serviços será iniciada através de Ordem de Serviço, que será emitida com 10 (dez) dias de antecedência.</w:t>
      </w:r>
    </w:p>
    <w:p w14:paraId="761E8CF9" w14:textId="77777777" w:rsidR="003F16CC" w:rsidRDefault="003F16CC" w:rsidP="00284162">
      <w:pPr>
        <w:pStyle w:val="Default"/>
        <w:rPr>
          <w:rFonts w:ascii="Times New Roman" w:hAnsi="Times New Roman" w:cs="Times New Roman"/>
        </w:rPr>
      </w:pPr>
    </w:p>
    <w:p w14:paraId="0D132578" w14:textId="77777777" w:rsidR="00284162" w:rsidRPr="00F56747" w:rsidRDefault="00284162" w:rsidP="00284162">
      <w:pPr>
        <w:pStyle w:val="LO-normal0"/>
        <w:widowControl w:val="0"/>
        <w:spacing w:line="240" w:lineRule="auto"/>
        <w:ind w:firstLine="2835"/>
        <w:jc w:val="both"/>
        <w:rPr>
          <w:rFonts w:ascii="Times New Roman" w:hAnsi="Times New Roman" w:cs="Times New Roman"/>
          <w:sz w:val="23"/>
          <w:szCs w:val="23"/>
          <w:lang w:val="pt-BR"/>
        </w:rPr>
      </w:pPr>
      <w:r w:rsidRPr="00284162">
        <w:rPr>
          <w:rFonts w:ascii="Times New Roman" w:hAnsi="Times New Roman" w:cs="Times New Roman"/>
          <w:b/>
          <w:bCs/>
          <w:sz w:val="23"/>
          <w:szCs w:val="23"/>
          <w:lang w:val="pt-BR"/>
        </w:rPr>
        <w:t>CLÁUSULA X -</w:t>
      </w:r>
      <w:r w:rsidRPr="00B93E9E">
        <w:rPr>
          <w:rFonts w:ascii="Times New Roman" w:hAnsi="Times New Roman" w:cs="Times New Roman"/>
          <w:b/>
          <w:sz w:val="23"/>
          <w:szCs w:val="23"/>
          <w:lang w:val="pt-BR"/>
        </w:rPr>
        <w:t xml:space="preserve"> DA REPACTUAÇÃO E DO REAJUSTE DE PREÇOS</w:t>
      </w:r>
      <w:r w:rsidRPr="00F56747">
        <w:rPr>
          <w:rFonts w:ascii="Times New Roman" w:hAnsi="Times New Roman" w:cs="Times New Roman"/>
          <w:b/>
          <w:sz w:val="23"/>
          <w:szCs w:val="23"/>
          <w:lang w:val="pt-BR"/>
        </w:rPr>
        <w:t xml:space="preserve"> </w:t>
      </w:r>
    </w:p>
    <w:p w14:paraId="32912D8F" w14:textId="77777777" w:rsidR="00284162" w:rsidRDefault="00284162" w:rsidP="00284162">
      <w:pPr>
        <w:pStyle w:val="Recuodecorpodetexto31"/>
        <w:spacing w:before="0" w:after="0"/>
        <w:ind w:left="0" w:firstLine="2835"/>
      </w:pPr>
      <w:r>
        <w:rPr>
          <w:rFonts w:ascii="Times New Roman" w:hAnsi="Times New Roman" w:cs="Times New Roman"/>
          <w:szCs w:val="24"/>
        </w:rPr>
        <w:t>Será admitida a repactuação dos preços dos serviços contratados no decorrer do contrato, na data do registro da convenção ou acordo coletivo que fixar o novo salário normativo da categoria profissional e/ou alterar/incluir benefícios.</w:t>
      </w:r>
    </w:p>
    <w:p w14:paraId="068D8CF0" w14:textId="77777777" w:rsidR="00284162" w:rsidRDefault="00284162" w:rsidP="00284162">
      <w:pPr>
        <w:pStyle w:val="Recuodecorpodetexto31"/>
        <w:spacing w:before="0" w:after="0"/>
        <w:ind w:left="0" w:firstLine="2835"/>
        <w:rPr>
          <w:rFonts w:ascii="Times New Roman" w:hAnsi="Times New Roman" w:cs="Times New Roman"/>
          <w:b/>
          <w:szCs w:val="24"/>
        </w:rPr>
      </w:pPr>
    </w:p>
    <w:p w14:paraId="7F647953" w14:textId="77777777" w:rsidR="00EA595A" w:rsidRDefault="00EA595A" w:rsidP="00284162">
      <w:pPr>
        <w:pStyle w:val="Recuodecorpodetexto31"/>
        <w:spacing w:before="0" w:after="0"/>
        <w:ind w:left="0" w:firstLine="2835"/>
        <w:rPr>
          <w:rFonts w:ascii="Times New Roman" w:hAnsi="Times New Roman" w:cs="Times New Roman"/>
          <w:b/>
          <w:szCs w:val="24"/>
        </w:rPr>
      </w:pPr>
    </w:p>
    <w:p w14:paraId="4C8F5073" w14:textId="77777777" w:rsidR="00284162" w:rsidRDefault="00284162" w:rsidP="00284162">
      <w:pPr>
        <w:pStyle w:val="Recuodecorpodetexto31"/>
        <w:spacing w:before="0" w:after="0"/>
        <w:ind w:left="0" w:firstLine="2835"/>
        <w:rPr>
          <w:rFonts w:ascii="Times New Roman" w:hAnsi="Times New Roman" w:cs="Times New Roman"/>
          <w:b/>
          <w:szCs w:val="24"/>
        </w:rPr>
      </w:pPr>
      <w:r>
        <w:rPr>
          <w:rFonts w:ascii="Times New Roman" w:hAnsi="Times New Roman" w:cs="Times New Roman"/>
          <w:b/>
          <w:szCs w:val="24"/>
        </w:rPr>
        <w:t>Parágrafo Primeiro</w:t>
      </w:r>
    </w:p>
    <w:p w14:paraId="310E29D0" w14:textId="77777777" w:rsidR="00284162" w:rsidRDefault="00284162" w:rsidP="00284162">
      <w:pPr>
        <w:pStyle w:val="Recuodecorpodetexto31"/>
        <w:spacing w:before="0" w:after="0"/>
        <w:ind w:left="0" w:firstLine="2835"/>
      </w:pPr>
      <w:r>
        <w:rPr>
          <w:rFonts w:ascii="Times New Roman" w:hAnsi="Times New Roman" w:cs="Times New Roman"/>
          <w:szCs w:val="24"/>
        </w:rPr>
        <w:t>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a variação de custos objeto da repactuação, para os itens que sofreram o reajuste.</w:t>
      </w:r>
    </w:p>
    <w:p w14:paraId="0766E8D5" w14:textId="77777777" w:rsidR="00284162" w:rsidRDefault="00284162" w:rsidP="00284162">
      <w:pPr>
        <w:ind w:firstLine="2835"/>
        <w:jc w:val="both"/>
        <w:rPr>
          <w:rFonts w:ascii="Times New Roman" w:hAnsi="Times New Roman" w:cs="Times New Roman"/>
          <w:b/>
        </w:rPr>
      </w:pPr>
    </w:p>
    <w:p w14:paraId="11FEE5CF" w14:textId="77777777" w:rsidR="00284162" w:rsidRDefault="00284162" w:rsidP="00284162">
      <w:pPr>
        <w:ind w:firstLine="2835"/>
        <w:jc w:val="both"/>
        <w:rPr>
          <w:rFonts w:ascii="Times New Roman" w:hAnsi="Times New Roman" w:cs="Times New Roman"/>
          <w:b/>
        </w:rPr>
      </w:pPr>
      <w:r>
        <w:rPr>
          <w:rFonts w:ascii="Times New Roman" w:hAnsi="Times New Roman" w:cs="Times New Roman"/>
          <w:b/>
        </w:rPr>
        <w:t>Parágrafo Segundo</w:t>
      </w:r>
    </w:p>
    <w:p w14:paraId="7AC2F30A" w14:textId="77777777" w:rsidR="00284162" w:rsidRDefault="00284162" w:rsidP="00284162">
      <w:pPr>
        <w:ind w:firstLine="2835"/>
        <w:jc w:val="both"/>
      </w:pPr>
      <w:r>
        <w:rPr>
          <w:rFonts w:ascii="Times New Roman" w:hAnsi="Times New Roman" w:cs="Times New Roman"/>
        </w:rPr>
        <w:t>É vedada a inclusão, por ocasião da repactuação, de benefícios não previstos na proposta inicial, exceto quando se tornarem obrigatórios por força de instrumento legal, sentença normativa, acordo coletivo ou convenção coletiva, o que deverá ser comprovado com a cópia do documento legal que lhe deu ensejo.</w:t>
      </w:r>
    </w:p>
    <w:p w14:paraId="23F2B35B" w14:textId="77777777" w:rsidR="00284162" w:rsidRDefault="00284162" w:rsidP="00284162">
      <w:pPr>
        <w:pStyle w:val="LO-normal0"/>
        <w:widowControl w:val="0"/>
        <w:spacing w:line="240" w:lineRule="auto"/>
        <w:ind w:firstLine="2835"/>
        <w:jc w:val="both"/>
        <w:rPr>
          <w:rFonts w:ascii="Times New Roman" w:hAnsi="Times New Roman" w:cs="Times New Roman"/>
          <w:b/>
          <w:bCs/>
          <w:sz w:val="24"/>
          <w:szCs w:val="24"/>
          <w:lang w:val="pt-BR"/>
        </w:rPr>
      </w:pPr>
    </w:p>
    <w:p w14:paraId="30D7731D"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Terceiro</w:t>
      </w:r>
    </w:p>
    <w:p w14:paraId="5467FD32" w14:textId="77777777" w:rsidR="00284162" w:rsidRPr="00AA2081" w:rsidRDefault="00284162" w:rsidP="00284162">
      <w:pPr>
        <w:pStyle w:val="LO-normal0"/>
        <w:widowControl w:val="0"/>
        <w:spacing w:line="240" w:lineRule="auto"/>
        <w:ind w:firstLine="2835"/>
        <w:jc w:val="both"/>
        <w:rPr>
          <w:lang w:val="pt-BR"/>
        </w:rPr>
      </w:pPr>
      <w:r>
        <w:rPr>
          <w:rFonts w:ascii="Times New Roman" w:eastAsia="Calibri" w:hAnsi="Times New Roman" w:cs="Times New Roman"/>
          <w:color w:val="000000"/>
          <w:sz w:val="24"/>
          <w:szCs w:val="24"/>
          <w:lang w:val="pt-BR" w:bidi="ar-SA"/>
        </w:rPr>
        <w:t>Nas renovações dos contratos de serviços terceirizados de natureza continuada deverão ser excluídos os custos constantes nos módulos 2.1-B (Férias) e 3-C (Aux</w:t>
      </w:r>
      <w:r>
        <w:rPr>
          <w:rFonts w:ascii="Times New Roman" w:hAnsi="Times New Roman" w:cs="Times New Roman"/>
          <w:sz w:val="24"/>
          <w:szCs w:val="24"/>
          <w:lang w:val="pt-BR"/>
        </w:rPr>
        <w:t>ílio-Refeição/Alimentação nas férias</w:t>
      </w:r>
      <w:r>
        <w:rPr>
          <w:rFonts w:ascii="Times New Roman" w:eastAsia="Calibri" w:hAnsi="Times New Roman" w:cs="Times New Roman"/>
          <w:color w:val="000000"/>
          <w:sz w:val="24"/>
          <w:szCs w:val="24"/>
          <w:lang w:val="pt-BR" w:bidi="ar-SA"/>
        </w:rPr>
        <w:t xml:space="preserve">), devendo ser apresentada nova planilha de custos previamente a celebração do termo aditivo, devidamente aprovada pela </w:t>
      </w:r>
      <w:r>
        <w:rPr>
          <w:rStyle w:val="Forte"/>
          <w:rFonts w:ascii="Times New Roman" w:eastAsia="Calibri" w:hAnsi="Times New Roman" w:cs="Times New Roman"/>
          <w:b w:val="0"/>
          <w:color w:val="000000"/>
          <w:sz w:val="24"/>
          <w:szCs w:val="24"/>
          <w:lang w:val="pt-BR" w:bidi="ar-SA"/>
        </w:rPr>
        <w:t>Comissão Técnica de Avaliação de Planilhas de Composição de Custos e Formação de Preços.</w:t>
      </w:r>
    </w:p>
    <w:p w14:paraId="346942F4" w14:textId="77777777" w:rsidR="00284162" w:rsidRDefault="00284162" w:rsidP="00284162">
      <w:pPr>
        <w:pStyle w:val="Default"/>
        <w:ind w:firstLine="2835"/>
        <w:jc w:val="both"/>
        <w:rPr>
          <w:rFonts w:ascii="Times New Roman" w:hAnsi="Times New Roman" w:cs="Times New Roman"/>
          <w:b/>
          <w:bCs/>
          <w:sz w:val="23"/>
          <w:szCs w:val="23"/>
        </w:rPr>
      </w:pPr>
    </w:p>
    <w:p w14:paraId="453A51AC"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Quarto</w:t>
      </w:r>
    </w:p>
    <w:p w14:paraId="695C14D0" w14:textId="77777777" w:rsidR="00284162" w:rsidRPr="00AA2081" w:rsidRDefault="00284162" w:rsidP="00284162">
      <w:pPr>
        <w:pStyle w:val="LO-normal0"/>
        <w:widowControl w:val="0"/>
        <w:spacing w:line="240" w:lineRule="auto"/>
        <w:ind w:firstLine="2835"/>
        <w:jc w:val="both"/>
        <w:rPr>
          <w:lang w:val="pt-BR"/>
        </w:rPr>
      </w:pPr>
      <w:r>
        <w:rPr>
          <w:rStyle w:val="Forte"/>
          <w:rFonts w:ascii="Times New Roman" w:eastAsia="Calibri" w:hAnsi="Times New Roman" w:cs="Times New Roman"/>
          <w:b w:val="0"/>
          <w:bCs w:val="0"/>
          <w:color w:val="000000"/>
          <w:sz w:val="24"/>
          <w:szCs w:val="24"/>
          <w:lang w:val="pt-BR" w:bidi="ar-SA"/>
        </w:rPr>
        <w:t xml:space="preserve">Na ocasião da repactuação de valores em decorrência de alterações na convenção coletiva de trabalho ou outras alterações legais que incidam sobre os módulos da planilha de custo, deverá ser apresentada nova planilha de custos previamente a celebração do termo aditivo, devidamente aprovada pela </w:t>
      </w:r>
      <w:r>
        <w:rPr>
          <w:rStyle w:val="Forte"/>
          <w:rFonts w:ascii="Times New Roman" w:eastAsia="Calibri" w:hAnsi="Times New Roman" w:cs="Times New Roman"/>
          <w:b w:val="0"/>
          <w:color w:val="000000"/>
          <w:sz w:val="24"/>
          <w:szCs w:val="24"/>
          <w:lang w:val="pt-BR" w:bidi="ar-SA"/>
        </w:rPr>
        <w:t>Comissão Técnica de Avaliação de Planilhas de Composição de Custos e Formação de Preços.</w:t>
      </w:r>
    </w:p>
    <w:p w14:paraId="0C976DE5" w14:textId="77777777" w:rsidR="00284162" w:rsidRDefault="00284162" w:rsidP="00284162">
      <w:pPr>
        <w:ind w:firstLine="2835"/>
        <w:jc w:val="both"/>
        <w:rPr>
          <w:rFonts w:ascii="Times New Roman" w:eastAsia="Times New Roman" w:hAnsi="Times New Roman" w:cs="Times New Roman"/>
          <w:b/>
          <w:color w:val="000000"/>
        </w:rPr>
      </w:pPr>
    </w:p>
    <w:p w14:paraId="285FA71C"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Quinto</w:t>
      </w:r>
    </w:p>
    <w:p w14:paraId="789AAA7F" w14:textId="77777777" w:rsidR="00284162" w:rsidRDefault="00284162" w:rsidP="00284162">
      <w:pPr>
        <w:ind w:firstLine="2835"/>
        <w:jc w:val="both"/>
      </w:pPr>
      <w:r>
        <w:rPr>
          <w:rFonts w:ascii="Times New Roman" w:hAnsi="Times New Roman" w:cs="Times New Roman"/>
          <w:color w:val="000000"/>
        </w:rPr>
        <w:t>Nenhum acréscimo ou supressão poderá exceder o limite de 25% (vinte e cinco por cento) do valor inicial atualizado do Contrato, ressalvados os casos de supressões estabelecidas mediante acordo entre as partes, conforme previsto no inciso II do § 2º do art. 65 da Lei nº 8.666/93.</w:t>
      </w:r>
    </w:p>
    <w:p w14:paraId="608BB55C" w14:textId="77777777" w:rsidR="003002AC" w:rsidRDefault="003002AC" w:rsidP="00284162">
      <w:pPr>
        <w:pStyle w:val="Recuodecorpodetexto31"/>
        <w:spacing w:before="0" w:after="0"/>
        <w:ind w:left="0" w:firstLine="2835"/>
        <w:rPr>
          <w:rFonts w:ascii="Times New Roman" w:hAnsi="Times New Roman" w:cs="Times New Roman"/>
          <w:b/>
          <w:color w:val="000000"/>
          <w:szCs w:val="24"/>
          <w:lang w:eastAsia="pt-BR"/>
        </w:rPr>
      </w:pPr>
    </w:p>
    <w:p w14:paraId="6AB96190"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Sexto</w:t>
      </w:r>
    </w:p>
    <w:p w14:paraId="64E0B4AA" w14:textId="77777777" w:rsidR="00284162" w:rsidRDefault="00284162" w:rsidP="00284162">
      <w:pPr>
        <w:pStyle w:val="Recuodecorpodetexto31"/>
        <w:spacing w:before="0" w:after="0"/>
        <w:ind w:left="0" w:firstLine="2835"/>
      </w:pPr>
      <w:r>
        <w:rPr>
          <w:rFonts w:ascii="Times New Roman" w:hAnsi="Times New Roman" w:cs="Times New Roman"/>
          <w:color w:val="000000"/>
          <w:szCs w:val="24"/>
          <w:lang w:eastAsia="pt-BR"/>
        </w:rPr>
        <w:t>O preço ofertado já leva em conta todas</w:t>
      </w:r>
      <w:r>
        <w:rPr>
          <w:rFonts w:ascii="Times New Roman" w:hAnsi="Times New Roman" w:cs="Times New Roman"/>
          <w:b/>
          <w:color w:val="000000"/>
          <w:szCs w:val="24"/>
          <w:lang w:eastAsia="pt-BR"/>
        </w:rPr>
        <w:t xml:space="preserve"> </w:t>
      </w:r>
      <w:r>
        <w:rPr>
          <w:rFonts w:ascii="Times New Roman" w:hAnsi="Times New Roman" w:cs="Times New Roman"/>
          <w:color w:val="000000"/>
          <w:szCs w:val="24"/>
          <w:lang w:eastAsia="pt-BR"/>
        </w:rPr>
        <w:t>e quaisquer despesas incidentes na execução do objeto, tais como tributos, despesas com vale-transporte, alimentação dos funcionários, entre outras.</w:t>
      </w:r>
    </w:p>
    <w:p w14:paraId="1B7FD86B" w14:textId="77777777" w:rsidR="00284162" w:rsidRDefault="00284162" w:rsidP="00284162">
      <w:pPr>
        <w:rPr>
          <w:rFonts w:ascii="Times New Roman" w:eastAsia="Times New Roman" w:hAnsi="Times New Roman" w:cs="Times New Roman"/>
          <w:color w:val="FF0000"/>
        </w:rPr>
      </w:pPr>
    </w:p>
    <w:p w14:paraId="129E419D" w14:textId="77777777" w:rsidR="00284162" w:rsidRDefault="00284162" w:rsidP="00284162">
      <w:pPr>
        <w:pStyle w:val="Default"/>
        <w:ind w:firstLine="2835"/>
        <w:jc w:val="both"/>
        <w:rPr>
          <w:rFonts w:ascii="Times New Roman" w:hAnsi="Times New Roman" w:cs="Times New Roman"/>
          <w:b/>
          <w:bCs/>
          <w:sz w:val="23"/>
          <w:szCs w:val="23"/>
        </w:rPr>
      </w:pPr>
      <w:r>
        <w:rPr>
          <w:rFonts w:ascii="Times New Roman" w:hAnsi="Times New Roman" w:cs="Times New Roman"/>
          <w:b/>
          <w:bCs/>
          <w:sz w:val="23"/>
          <w:szCs w:val="23"/>
        </w:rPr>
        <w:t>Parágrafo Sétimo</w:t>
      </w:r>
    </w:p>
    <w:p w14:paraId="5C47D51D" w14:textId="77777777" w:rsidR="00284162" w:rsidRPr="003F16CC" w:rsidRDefault="00284162" w:rsidP="003F16CC">
      <w:pPr>
        <w:pStyle w:val="Recuodecorpodetexto31"/>
        <w:spacing w:before="0" w:after="0"/>
        <w:ind w:left="0" w:firstLine="2835"/>
        <w:rPr>
          <w:rFonts w:ascii="Times New Roman" w:hAnsi="Times New Roman" w:cs="Times New Roman"/>
          <w:sz w:val="23"/>
          <w:szCs w:val="23"/>
        </w:rPr>
      </w:pPr>
      <w:r>
        <w:rPr>
          <w:rFonts w:ascii="Times New Roman" w:hAnsi="Times New Roman" w:cs="Times New Roman"/>
          <w:szCs w:val="24"/>
        </w:rPr>
        <w:t>O objeto deste contrato</w:t>
      </w:r>
      <w:r w:rsidR="003F16CC">
        <w:rPr>
          <w:rFonts w:ascii="Times New Roman" w:hAnsi="Times New Roman" w:cs="Times New Roman"/>
          <w:szCs w:val="24"/>
        </w:rPr>
        <w:t xml:space="preserve"> terá o seu valor</w:t>
      </w:r>
      <w:r>
        <w:rPr>
          <w:rFonts w:ascii="Times New Roman" w:hAnsi="Times New Roman" w:cs="Times New Roman"/>
          <w:szCs w:val="24"/>
        </w:rPr>
        <w:t xml:space="preserve"> fixo e irreajustável pelo período de 12 (doze) meses. Decorrido este prazo, o preço será reajustado pela variação Índice Nacional de Preço ao Consumidor (INPC) do IBGE no período, para insum</w:t>
      </w:r>
      <w:r w:rsidR="003F16CC">
        <w:rPr>
          <w:rFonts w:ascii="Times New Roman" w:hAnsi="Times New Roman" w:cs="Times New Roman"/>
          <w:szCs w:val="24"/>
        </w:rPr>
        <w:t>os (uniformes e EPIs), desde que</w:t>
      </w:r>
      <w:r>
        <w:rPr>
          <w:rFonts w:ascii="Times New Roman" w:hAnsi="Times New Roman" w:cs="Times New Roman"/>
          <w:szCs w:val="24"/>
        </w:rPr>
        <w:t xml:space="preserve"> solicitado </w:t>
      </w:r>
      <w:r w:rsidRPr="00F3289A">
        <w:rPr>
          <w:rFonts w:ascii="Times New Roman" w:hAnsi="Times New Roman" w:cs="Times New Roman"/>
          <w:sz w:val="23"/>
          <w:szCs w:val="23"/>
        </w:rPr>
        <w:t>pela CONTRATADA</w:t>
      </w:r>
      <w:r w:rsidR="003F16CC">
        <w:rPr>
          <w:rFonts w:ascii="Times New Roman" w:hAnsi="Times New Roman" w:cs="Times New Roman"/>
          <w:sz w:val="23"/>
          <w:szCs w:val="23"/>
        </w:rPr>
        <w:t>,</w:t>
      </w:r>
      <w:r w:rsidRPr="00F3289A">
        <w:rPr>
          <w:rFonts w:ascii="Times New Roman" w:hAnsi="Times New Roman" w:cs="Times New Roman"/>
          <w:sz w:val="23"/>
          <w:szCs w:val="23"/>
        </w:rPr>
        <w:t xml:space="preserve"> sendo que o reajuste será concedido a partir da data do pedido.</w:t>
      </w:r>
    </w:p>
    <w:p w14:paraId="4AC79266" w14:textId="77777777" w:rsidR="00EA595A" w:rsidRDefault="00EA595A" w:rsidP="00284162">
      <w:pPr>
        <w:pStyle w:val="LO-normal0"/>
        <w:widowControl w:val="0"/>
        <w:spacing w:line="240" w:lineRule="auto"/>
        <w:ind w:left="2835"/>
        <w:jc w:val="both"/>
        <w:rPr>
          <w:rFonts w:ascii="Times New Roman" w:hAnsi="Times New Roman" w:cs="Times New Roman"/>
          <w:b/>
          <w:bCs/>
          <w:sz w:val="23"/>
          <w:szCs w:val="23"/>
          <w:lang w:val="pt-BR"/>
        </w:rPr>
      </w:pPr>
    </w:p>
    <w:p w14:paraId="65483D3A" w14:textId="77777777" w:rsidR="00284162" w:rsidRPr="00F3289A" w:rsidRDefault="00284162" w:rsidP="00284162">
      <w:pPr>
        <w:pStyle w:val="LO-normal0"/>
        <w:widowControl w:val="0"/>
        <w:spacing w:line="240" w:lineRule="auto"/>
        <w:ind w:left="2835"/>
        <w:jc w:val="both"/>
        <w:rPr>
          <w:rFonts w:ascii="Times New Roman" w:hAnsi="Times New Roman" w:cs="Times New Roman"/>
          <w:sz w:val="23"/>
          <w:szCs w:val="23"/>
          <w:lang w:val="pt-BR"/>
        </w:rPr>
      </w:pPr>
      <w:r w:rsidRPr="00284162">
        <w:rPr>
          <w:rFonts w:ascii="Times New Roman" w:hAnsi="Times New Roman" w:cs="Times New Roman"/>
          <w:b/>
          <w:bCs/>
          <w:sz w:val="23"/>
          <w:szCs w:val="23"/>
          <w:lang w:val="pt-BR"/>
        </w:rPr>
        <w:t xml:space="preserve">CLÁUSULA XI - </w:t>
      </w:r>
      <w:r w:rsidRPr="00F3289A">
        <w:rPr>
          <w:rFonts w:ascii="Times New Roman" w:hAnsi="Times New Roman" w:cs="Times New Roman"/>
          <w:b/>
          <w:sz w:val="23"/>
          <w:szCs w:val="23"/>
          <w:lang w:val="pt-BR"/>
        </w:rPr>
        <w:t>DA SUBCONTRATAÇÃO</w:t>
      </w:r>
    </w:p>
    <w:p w14:paraId="1F61C2AC" w14:textId="77777777" w:rsidR="00284162" w:rsidRPr="00F3289A" w:rsidRDefault="00284162" w:rsidP="00284162">
      <w:pPr>
        <w:pStyle w:val="LO-normal0"/>
        <w:widowControl w:val="0"/>
        <w:spacing w:line="240" w:lineRule="auto"/>
        <w:ind w:firstLine="2835"/>
        <w:jc w:val="both"/>
        <w:rPr>
          <w:rFonts w:ascii="Times New Roman" w:hAnsi="Times New Roman" w:cs="Times New Roman"/>
          <w:sz w:val="23"/>
          <w:szCs w:val="23"/>
          <w:lang w:val="pt-BR"/>
        </w:rPr>
      </w:pPr>
      <w:r w:rsidRPr="00F3289A">
        <w:rPr>
          <w:rFonts w:ascii="Times New Roman" w:hAnsi="Times New Roman" w:cs="Times New Roman"/>
          <w:sz w:val="23"/>
          <w:szCs w:val="23"/>
          <w:lang w:val="pt-BR"/>
        </w:rPr>
        <w:t>Não será admitida a subcontratação do objeto licitatório.</w:t>
      </w:r>
    </w:p>
    <w:p w14:paraId="047609D8" w14:textId="77777777" w:rsidR="00284162" w:rsidRPr="00F3289A" w:rsidRDefault="00284162" w:rsidP="00284162">
      <w:pPr>
        <w:pStyle w:val="Default"/>
        <w:rPr>
          <w:rFonts w:ascii="Times New Roman" w:hAnsi="Times New Roman" w:cs="Times New Roman"/>
          <w:color w:val="auto"/>
          <w:sz w:val="23"/>
          <w:szCs w:val="23"/>
        </w:rPr>
      </w:pPr>
    </w:p>
    <w:p w14:paraId="3F645047" w14:textId="77777777" w:rsidR="00284162" w:rsidRPr="00F3289A" w:rsidRDefault="00284162" w:rsidP="00284162">
      <w:pPr>
        <w:widowControl w:val="0"/>
        <w:tabs>
          <w:tab w:val="left" w:pos="2835"/>
        </w:tabs>
        <w:ind w:firstLine="2835"/>
        <w:jc w:val="both"/>
        <w:rPr>
          <w:rFonts w:ascii="Times New Roman" w:hAnsi="Times New Roman" w:cs="Times New Roman"/>
          <w:sz w:val="23"/>
          <w:szCs w:val="23"/>
        </w:rPr>
      </w:pPr>
      <w:r w:rsidRPr="00E457CF">
        <w:rPr>
          <w:rFonts w:ascii="Times New Roman" w:hAnsi="Times New Roman" w:cs="Times New Roman"/>
          <w:b/>
          <w:sz w:val="23"/>
          <w:szCs w:val="23"/>
        </w:rPr>
        <w:t>CLÁUSULA XII - OBRIGAÇÕES DA CONTRATADA</w:t>
      </w:r>
    </w:p>
    <w:p w14:paraId="06687F1A" w14:textId="77777777" w:rsidR="00284162" w:rsidRPr="00F3289A" w:rsidRDefault="00284162" w:rsidP="00284162">
      <w:pPr>
        <w:widowControl w:val="0"/>
        <w:tabs>
          <w:tab w:val="left" w:pos="2835"/>
        </w:tabs>
        <w:ind w:firstLine="2835"/>
        <w:jc w:val="both"/>
        <w:rPr>
          <w:rFonts w:ascii="Times New Roman" w:hAnsi="Times New Roman" w:cs="Times New Roman"/>
          <w:sz w:val="23"/>
          <w:szCs w:val="23"/>
        </w:rPr>
      </w:pPr>
      <w:r w:rsidRPr="00F3289A">
        <w:rPr>
          <w:rFonts w:ascii="Times New Roman" w:eastAsiaTheme="minorHAnsi" w:hAnsi="Times New Roman" w:cs="Times New Roman"/>
          <w:sz w:val="23"/>
          <w:szCs w:val="23"/>
          <w:lang w:eastAsia="en-US"/>
        </w:rPr>
        <w:lastRenderedPageBreak/>
        <w:t>Independentes de outras obrigações não relacionadas neste item, necessárias à boa execução dos serviços e cumprimento do contrato, caberá à CONTRATADA:</w:t>
      </w:r>
    </w:p>
    <w:p w14:paraId="71E0AA9C"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Fiel execução dos serviços, suprindo prontamente as faltas dos empregados, inclusive por motivo de doença, além de conceder orientação e treinamento por meio de supervisores e instrutores capacitados.</w:t>
      </w:r>
    </w:p>
    <w:p w14:paraId="52FE1C48"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Observar conduta adequada na utilização dos materiais, equipamentos, ferramentas e utensílios, visando à correta execução dos serviços.</w:t>
      </w:r>
    </w:p>
    <w:p w14:paraId="798FC880"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bem como, os colaboradores executores dos serviços, deve zelar pelo local de trabalho pelos materiais, móveis e instalações, equipamentos e utensílios que lhe forem cedidos para uso, substituindo-os por sua conta quando extraviados ou danificados.</w:t>
      </w:r>
    </w:p>
    <w:p w14:paraId="1C0BC83E"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Caberão à CONTRATADA todas as despesas com equipamentos de proteção individuais, registro e controle de ponto, uniformes e tudo que for necessário para o desempenho dos serviços objeto do presente contrato.</w:t>
      </w:r>
    </w:p>
    <w:p w14:paraId="0B0DC22D"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Caso o colaborador desrespeitar as normas de trabalho, bem como, as normas de segurança dos alimentos, a CONTRATANTE notificará a CONTRATADA para que sejam tomadas providências, que poderão resultar na aplicação de advertência ou até mesmo a substituição do colaborador no prazo máximo de 3 (três) dias úteis da comunicação por parte da CONTRATANTE.</w:t>
      </w:r>
    </w:p>
    <w:p w14:paraId="29DEEF0C"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 xml:space="preserve">Responsabilizar-se integralmente pelos serviços contratados, nos termos da legislação vigente, fornecendo mão de obra qualificada, necessária e indispensável </w:t>
      </w:r>
      <w:r w:rsidR="00DC4C7F" w:rsidRPr="00F3289A">
        <w:rPr>
          <w:rFonts w:ascii="Times New Roman" w:hAnsi="Times New Roman" w:cs="Times New Roman"/>
          <w:sz w:val="23"/>
          <w:szCs w:val="23"/>
        </w:rPr>
        <w:t>à</w:t>
      </w:r>
      <w:r w:rsidRPr="00F3289A">
        <w:rPr>
          <w:rFonts w:ascii="Times New Roman" w:hAnsi="Times New Roman" w:cs="Times New Roman"/>
          <w:sz w:val="23"/>
          <w:szCs w:val="23"/>
        </w:rPr>
        <w:t xml:space="preserve"> sua perfeita execução, mantendo os serviços, mesmo em estado de greve da categoria, através de esquema de emergência.</w:t>
      </w:r>
    </w:p>
    <w:p w14:paraId="688569C3"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Os empregados deverão trabalhar devidamente uniformizados.</w:t>
      </w:r>
    </w:p>
    <w:p w14:paraId="613745D7"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deverá manter todos os direitos trabalhistas, inclusive contribuições previdenciárias, fundiárias e tributárias, rigorosamente em dia, de modo a não prejudicar a boa prestação dos serviços e os direitos dos trabalhadores, bem como impedir quaisquer responsabilidades ao município de Toledo (solidária ou subsidiária), sob pena de rescisão do contrato e aplicação da multa compensatória e da cláusula penal previstas neste contrato, sem prejuízo das demais sanções aqui previstas.</w:t>
      </w:r>
    </w:p>
    <w:p w14:paraId="207F2771"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deverá restituir à CONTRATANTE todas as despesas que este tiver que realizar para suprir as falhas ocorridas na execução do presente contrato, em consequência da ação ou omissão da CONTRATADA ou de seus empregados;</w:t>
      </w:r>
    </w:p>
    <w:p w14:paraId="4918E7D3"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deverá responsabilizar-se por todos os tributos e contribuições que venham incidir sobre os serviços objeto do presente contrato, não cabendo à CONTRATANTE quaisquer obrigações ou responsabilidades quanto a eles.</w:t>
      </w:r>
    </w:p>
    <w:p w14:paraId="5B827852"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Responsabilizar-se integralmente pelos serviços contratados, nos termos da legislação vigente, comprometendo-se a fiscalizar os serviços executados por seus empregados, na forma prevista no contrato, acatando as determinações e normas da CONTRATANTE no tocante ao perfeito andamento dos serviços ora contratados.</w:t>
      </w:r>
    </w:p>
    <w:p w14:paraId="374EC67E"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A CONTRATADA deverá realizar os serviços para os quais foi contratada dentro dos parâmetros e rotinas estabelecidos, em observância as recomendações aceitas pela boa técnica, normas e legislação.</w:t>
      </w:r>
    </w:p>
    <w:p w14:paraId="6421AE68"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Executar os serviços contratados, conforme as condições prescritas no presente instrumento e de acordo com as especificações mencionadas na proposta.</w:t>
      </w:r>
    </w:p>
    <w:p w14:paraId="7B2CB56D"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Manter disciplina nos locais do serviço, retirando imediatamente após notificação qualquer funcionário com conduta inconveniente à CONTRATANTE.</w:t>
      </w:r>
    </w:p>
    <w:p w14:paraId="7D391B24"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Manter sediado junto à CONTRATANTE, durante os turnos de trabalho, pessoas capazes de tomar decisões compatíveis com os compromissos assumidos, proposto.</w:t>
      </w:r>
    </w:p>
    <w:p w14:paraId="12D340B9"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Comunicar ao fiscal de contrato responsável, por escrito, qualquer anormalidade de caráter urgente e prestar os esclarecimentos julgados necessários ou qualquer anormalidade que possa ocasionar interrupção na prestação de serviços.</w:t>
      </w:r>
    </w:p>
    <w:p w14:paraId="4D66AA6F"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 xml:space="preserve">Utilizar toda a competente e indispensável mão de obra habilitada, atendidas todas as exigências legais pertinentes, tais como trabalhistas, inclusive no que se refere às normas de segurança no trabalho e previstas na legislação especifica; encargos sociais, tributários, previdenciários, fundiários </w:t>
      </w:r>
      <w:r w:rsidRPr="00F3289A">
        <w:rPr>
          <w:rFonts w:ascii="Times New Roman" w:hAnsi="Times New Roman" w:cs="Times New Roman"/>
          <w:sz w:val="23"/>
          <w:szCs w:val="23"/>
        </w:rPr>
        <w:lastRenderedPageBreak/>
        <w:t>e demais que incidam ou venham a incidir sobre o objeto da presente licitação por mais especiais que sejam mesmo que aqui não mencionadas.</w:t>
      </w:r>
    </w:p>
    <w:p w14:paraId="76A54B1F"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Responsabilizar-se pelo cumprimento, por parte dos funcionários, das normas disciplinares determinadas pela CONTRATANTE.</w:t>
      </w:r>
    </w:p>
    <w:p w14:paraId="3E3FEC8F"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Assumir todas as responsabilidades e providenciar as medidas necessárias ao atendimento dos seus funcionários, acidentados ou com mal súbito, por meio do seu preposto.</w:t>
      </w:r>
    </w:p>
    <w:p w14:paraId="3562ED03"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Instruir os seus funcionários quanto à prevenção de incêndios nas áreas da CONTRATANTE.</w:t>
      </w:r>
    </w:p>
    <w:p w14:paraId="2F2B555F"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Fazer seguro de seus funcionários contra riscos de acidentes de trabalho, responsabilizando-se, também, pelos encargos trabalhistas, previdenciários, fiscais e comerciais resultantes da execução do contrato, conforme exigência legal.</w:t>
      </w:r>
    </w:p>
    <w:p w14:paraId="2C76E9B7"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Registrar e controlar diariamente, a assiduidade e a pontualidade de seu pessoal, observando a norma que exige o controle de ponto eletrônico, dentro das normas e legislação vigentes, bem como, as ocorrências.</w:t>
      </w:r>
    </w:p>
    <w:p w14:paraId="68F0E0E7"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O registro do ponto deverá ser com cartão biométrico ligado </w:t>
      </w:r>
      <w:r w:rsidR="00DC4C7F" w:rsidRPr="00F3289A">
        <w:rPr>
          <w:rFonts w:ascii="Times New Roman" w:hAnsi="Times New Roman" w:cs="Times New Roman"/>
          <w:sz w:val="23"/>
          <w:szCs w:val="23"/>
        </w:rPr>
        <w:t>à</w:t>
      </w:r>
      <w:r w:rsidRPr="00F3289A">
        <w:rPr>
          <w:rFonts w:ascii="Times New Roman" w:hAnsi="Times New Roman" w:cs="Times New Roman"/>
          <w:sz w:val="23"/>
          <w:szCs w:val="23"/>
        </w:rPr>
        <w:t xml:space="preserve"> internet, não podendo ser através de aplicativo de celular.</w:t>
      </w:r>
    </w:p>
    <w:p w14:paraId="7BF0EC6F"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A CONTRATADA deverá apresentar relatório de frequência semanal.</w:t>
      </w:r>
    </w:p>
    <w:p w14:paraId="64AB5B74"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Fornecer uniformes adequados ao tipo de serviço – mínimo de 3 (três) peças de cada (calça, camiseta e touca) por funcionário imediatamente no ato da contratação, antes do ingresso ao trabalho, providenciando a substituição sempre que necessário, de modo que os funcionários se apresentem, diariamente, no melhor aspecto de higiene e limpeza, de acordo com o clima.</w:t>
      </w:r>
    </w:p>
    <w:p w14:paraId="1CE0582B"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Fornecer o restante dos uniformes, conforme anexo IV</w:t>
      </w:r>
      <w:r w:rsidR="00DC4C7F">
        <w:rPr>
          <w:rFonts w:ascii="Times New Roman" w:hAnsi="Times New Roman" w:cs="Times New Roman"/>
          <w:sz w:val="23"/>
          <w:szCs w:val="23"/>
        </w:rPr>
        <w:t xml:space="preserve"> do Termo de Referência</w:t>
      </w:r>
      <w:r w:rsidRPr="00F3289A">
        <w:rPr>
          <w:rFonts w:ascii="Times New Roman" w:hAnsi="Times New Roman" w:cs="Times New Roman"/>
          <w:sz w:val="23"/>
          <w:szCs w:val="23"/>
        </w:rPr>
        <w:t>, no prazo máximo de 90 (noventa) dias após a contratação.</w:t>
      </w:r>
    </w:p>
    <w:p w14:paraId="65A33A18"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Substituir os uniformes que apresentarem defeitos ou desgastes, independente do prazo mínimo estabelecido, sem qualquer custo adicional.</w:t>
      </w:r>
    </w:p>
    <w:p w14:paraId="41F887B4"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Os uniformes deverão ter identificação da CONTRATADA.</w:t>
      </w:r>
    </w:p>
    <w:p w14:paraId="767AEE30"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 funcionário deverá se apresentar nas dependências da CONTRATANTE para iniciar suas atividades, tendo em mãos comprovação do vínculo com a CONTRATADA, cópia dos exames admissionais, uniformes (calça, camisa, touca) e EPI´s necessários para seu cargo (botas, luvas, aventais) e possuir treinamento para bem desempenhar suas funções.</w:t>
      </w:r>
    </w:p>
    <w:p w14:paraId="6510938F"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Na hipótese de interposição de ação trabalhista ou de qualquer outra natureza, intentada contra a CONTRATADA e CONTRATANTE pelos funcionários da CONTRATADA, pedindo a condenação deste de forma solidária ou subsidiária, esta deverá comparecer espontaneamente em juízo, reconhecendo sua verdadeira condição de empregadora e substituí-lo no processo até o final do julgamento, respondendo pelos ônus diretos e indiretos de eventual condenação. Esta responsabilidade não cessa após o término ou rescisão deste Contrato.</w:t>
      </w:r>
    </w:p>
    <w:p w14:paraId="47F9B2FC"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Em caso de decisão judicial que impute responsabilidade de qualquer natureza, seja a título solidário ou subsidiário à CONTRATANTE, originário do contrato de prestação de serviços mantido entre as partes, permite-se o desconto dos valores correspondentes das faturas a serem pagas, mesmo que não se refiram aos serviços cobertos por este instrumento contratual.</w:t>
      </w:r>
    </w:p>
    <w:p w14:paraId="515445D0"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Responsabilizar-se integralmente por todos os eventuais danos causados à CONTRATANTE ou a terceiros, em decorrência dos serviços contratados, respondendo por todos os prejuízos.</w:t>
      </w:r>
    </w:p>
    <w:p w14:paraId="2907155B" w14:textId="77777777" w:rsidR="00284162" w:rsidRPr="00F3289A" w:rsidRDefault="00284162" w:rsidP="003F16CC">
      <w:pPr>
        <w:pStyle w:val="Default"/>
        <w:numPr>
          <w:ilvl w:val="0"/>
          <w:numId w:val="26"/>
        </w:numPr>
        <w:tabs>
          <w:tab w:val="left" w:pos="284"/>
          <w:tab w:val="left" w:pos="567"/>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 xml:space="preserve">A CONTRATADA executará periodicamente, no mínimo 2 (duas) vezes ao ano, programas de treinamento de segurança, asseio, limpeza e relações humanas no trabalho, bem como de preparo técnico de cada categoria, para os funcionários colocados à disposição da CONTRATANTE, data essa que será agendado juntamente com a CONTRATANTE. Não podendo ser em horário de atividades da CONTRATANTE. </w:t>
      </w:r>
    </w:p>
    <w:p w14:paraId="0FCB00E7" w14:textId="77777777" w:rsidR="00284162" w:rsidRPr="00F3289A" w:rsidRDefault="00284162" w:rsidP="00284162">
      <w:pPr>
        <w:pStyle w:val="Default"/>
        <w:tabs>
          <w:tab w:val="left" w:pos="284"/>
          <w:tab w:val="left" w:pos="426"/>
        </w:tabs>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A CONTRATADA deverá apresentar lista de presença, com assinatura de todos os participantes e anexar cópia do conteúdo ministrado no treinamento.</w:t>
      </w:r>
    </w:p>
    <w:p w14:paraId="79EE6446"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Não utilizar as dependências da CONTRATANTE para qualquer atividade estranha ao objeto deste contrato, inclusive particular do seu relacionamento com seus empregados, decorrentes de vínculo empregatício.</w:t>
      </w:r>
    </w:p>
    <w:p w14:paraId="4989C0C6"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lastRenderedPageBreak/>
        <w:t>A CONTRATADA será responsável pelo pagamento de toda e qualquer indenização por danos causados à CONTRATANTE e/ou a terceiros, por culpa ou dolo seus, ou de seus empregados, decorrentes da execução dos serviços ora contratados. Todas as providências judiciais ou extrajudiciais para solução de questões vinculadas e danos causados a terceiros serão de responsabilidade da CONTRATADA e tomadas em seu próprio nome e às suas expensas.</w:t>
      </w:r>
    </w:p>
    <w:p w14:paraId="44B542C6"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Sujeitar-se a mais ampla e irrestrita fiscalização por parte do município, prestando todos os esclarecimentos solicitados e atendendo prontamente às reclamações formuladas.</w:t>
      </w:r>
    </w:p>
    <w:p w14:paraId="78CF6D68"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É responsabilidade da CONTRATADA realizar os pagamentos de salário condizentes com o piso da categoria referente a cada função contratada, de acordo com a convenção trabalhista.</w:t>
      </w:r>
    </w:p>
    <w:p w14:paraId="48A539EC" w14:textId="77777777" w:rsidR="00284162" w:rsidRPr="00F3289A" w:rsidRDefault="00284162" w:rsidP="00284162">
      <w:pPr>
        <w:tabs>
          <w:tab w:val="left" w:pos="284"/>
        </w:tabs>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Pagar, até o 5º (quinto) dia útil do mês subsequente ao vencido, os salários dos empregados, bem como recolher, no prazo legal, os encargos sociais devidos. Os empregados deverão receber seus contracheques, com no mínimo, 1 (um) dia de antecedência do pagamento.</w:t>
      </w:r>
    </w:p>
    <w:p w14:paraId="05ABF86A" w14:textId="77777777" w:rsidR="00284162" w:rsidRPr="00F3289A" w:rsidRDefault="00284162" w:rsidP="00284162">
      <w:pPr>
        <w:tabs>
          <w:tab w:val="left" w:pos="284"/>
        </w:tabs>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Ressalte-se que é vedada à CONTRATADA a vinculação da efetivação do pagamento mensal dos salários dos profissionais ao recebimento mensal do valor referente ao contrato celebrado com o município.</w:t>
      </w:r>
    </w:p>
    <w:p w14:paraId="3165C0A4"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Cumprir as obrigações contidas em convenção coletiva, acordo coletivo ou sentença normativa em dissídio coletivo de trabalho e as demais obrigações dispostas na CLT em relação aos empregados vinculados ao contrato.</w:t>
      </w:r>
    </w:p>
    <w:p w14:paraId="279C2E05" w14:textId="77777777" w:rsidR="00284162" w:rsidRPr="00F3289A" w:rsidRDefault="00284162" w:rsidP="003F16CC">
      <w:pPr>
        <w:pStyle w:val="PargrafodaLista"/>
        <w:numPr>
          <w:ilvl w:val="0"/>
          <w:numId w:val="26"/>
        </w:numPr>
        <w:tabs>
          <w:tab w:val="left" w:pos="284"/>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Fica definido que todo o transporte de funcionários, bem como, as despesas referentes a esse serviço</w:t>
      </w:r>
      <w:r w:rsidR="00F107D5">
        <w:rPr>
          <w:rFonts w:ascii="Times New Roman" w:hAnsi="Times New Roman" w:cs="Times New Roman"/>
          <w:sz w:val="23"/>
          <w:szCs w:val="23"/>
        </w:rPr>
        <w:t>, serão</w:t>
      </w:r>
      <w:r w:rsidRPr="00F3289A">
        <w:rPr>
          <w:rFonts w:ascii="Times New Roman" w:hAnsi="Times New Roman" w:cs="Times New Roman"/>
          <w:sz w:val="23"/>
          <w:szCs w:val="23"/>
        </w:rPr>
        <w:t xml:space="preserve"> de responsabilidade da CONTRATADA. Qualquer alteração de horário ou falha na execução do serviço de transporte público não exime a contratada de assumir as responsabilidades do transporte de seus funcionários, fazendo com que os mesmos estejam em seus postos de trabalho, nos horários definidos.</w:t>
      </w:r>
    </w:p>
    <w:p w14:paraId="2D9E3283" w14:textId="77777777" w:rsidR="00284162" w:rsidRPr="00F3289A" w:rsidRDefault="00284162" w:rsidP="00284162">
      <w:pPr>
        <w:pStyle w:val="PargrafodaLista"/>
        <w:tabs>
          <w:tab w:val="left" w:pos="284"/>
        </w:tabs>
        <w:ind w:left="0"/>
        <w:jc w:val="both"/>
        <w:rPr>
          <w:rFonts w:ascii="Times New Roman" w:hAnsi="Times New Roman" w:cs="Times New Roman"/>
          <w:sz w:val="23"/>
          <w:szCs w:val="23"/>
        </w:rPr>
      </w:pPr>
      <w:r w:rsidRPr="00F3289A">
        <w:rPr>
          <w:rFonts w:ascii="Times New Roman" w:hAnsi="Times New Roman" w:cs="Times New Roman"/>
          <w:b/>
          <w:sz w:val="23"/>
          <w:szCs w:val="23"/>
        </w:rPr>
        <w:t>-</w:t>
      </w:r>
      <w:r w:rsidRPr="00F3289A">
        <w:rPr>
          <w:rFonts w:ascii="Times New Roman" w:hAnsi="Times New Roman" w:cs="Times New Roman"/>
          <w:sz w:val="23"/>
          <w:szCs w:val="23"/>
        </w:rPr>
        <w:t xml:space="preserve"> Fornecer aos seus empregados até o último dia do mês que antecede ao mês de sua competência, vale-transporte ou qualquer transporte necessário à execução do objeto deste contrato e demais benefícios exigidos em legislação.</w:t>
      </w:r>
    </w:p>
    <w:p w14:paraId="29048403"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Efetuar a reposição da mão de obra, em caráter imediato, nos casos de afastamento por falta, férias, descanso semanal (banco de horas, licenças, atestados médicos, demissão e outras da espécie), a fim de observância às exigências quanto à composição da equipe exigida.</w:t>
      </w:r>
    </w:p>
    <w:p w14:paraId="2D493850"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No caso de ausência do profissional, sem reposição para compor a equipe, será descontado do faturamento mensal o valor correspondente ao número de horas e/ou dias não atendidos, sem prejuízo das demais sanções legais e contratuais.</w:t>
      </w:r>
    </w:p>
    <w:p w14:paraId="6D022B01"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Emitir o Comunicado de Acidente de Trabalho (CAT), em formulário próprio do Instituto Nacional de Seguridade Social (INSS), em caso de eventual ocorrência de acidente com seus empregados a serviço do contrato.</w:t>
      </w:r>
    </w:p>
    <w:p w14:paraId="0738AC52" w14:textId="77777777" w:rsidR="00284162" w:rsidRPr="00F3289A" w:rsidRDefault="00284162" w:rsidP="003F16CC">
      <w:pPr>
        <w:pStyle w:val="PargrafodaLista"/>
        <w:numPr>
          <w:ilvl w:val="0"/>
          <w:numId w:val="26"/>
        </w:numPr>
        <w:tabs>
          <w:tab w:val="left" w:pos="284"/>
          <w:tab w:val="left" w:pos="426"/>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deverá providenciar um programa de controle de saúde dos manipuladores, conforme descrito na legislação específica.</w:t>
      </w:r>
    </w:p>
    <w:p w14:paraId="24376915"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Os atestados de saúde ocupacional (ASOs) de seus colaboradores deverão ser mantidos devidamente organizados e arquivados pela CONTRATADA, com cópias a serem arquivadas na Cozinha Social, e devem ser apresentados no início do contrato e sempre que haver troca de colaboradores.</w:t>
      </w:r>
    </w:p>
    <w:p w14:paraId="7CC7134E"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Os colaboradores serão instruídos a comunicar ao seu chefe imediato e ao responsável da Cozinha Social toda vez que manifestarem quaisquer problemas de saúde e acidentes de trabalho, antes de começar o trabalho para que sejam tomadas as providências cabíveis.</w:t>
      </w:r>
    </w:p>
    <w:p w14:paraId="7C3C9EE1"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fica responsável de comunicar de imediato a ocorrência de qualquer fato ou condição que possa atrasar ou impedir a realização normal dos serviços, em parte ou no todo, indicando, quando for o caso, as medidas para corrigir a situação.</w:t>
      </w:r>
    </w:p>
    <w:p w14:paraId="3CA80E35"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Instruir seu preposto quanto à necessidade de acatar as orientações do fiscal do contrato, inclusive quanto ao cumprimento das Normas Internas, Boas Prática de Manipulação de Alimentos e de Segurança e Medicina do Trabalho.</w:t>
      </w:r>
    </w:p>
    <w:p w14:paraId="1635D375"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 xml:space="preserve">Caso o colaborador desrespeitar as normas de trabalho, bem como, as normas de segurança dos alimentos, a CONTRATANTE notificará a CONTRATADA para que sejam tomadas providências, </w:t>
      </w:r>
      <w:r w:rsidRPr="00F3289A">
        <w:rPr>
          <w:rFonts w:ascii="Times New Roman" w:hAnsi="Times New Roman" w:cs="Times New Roman"/>
          <w:sz w:val="23"/>
          <w:szCs w:val="23"/>
        </w:rPr>
        <w:lastRenderedPageBreak/>
        <w:t>que poderão resultar na aplicação de advertência ou até mesmo a substituição do colaborador no prazo máximo de 3 (três) dias úteis da comunicação por parte da CONTRATANTE.</w:t>
      </w:r>
    </w:p>
    <w:p w14:paraId="29FDFEEE"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Aceitar, nas mesmas condições contratuais, os acréscimos ou supressões que se fizerem necessários, até 25% (vinte e cinco por cento) do valor inicial atualizado do contrato.</w:t>
      </w:r>
    </w:p>
    <w:p w14:paraId="1029B89F"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Responsabilizar-se pelo fornecimento dos equipamentos de proteção individual (EPIs), de acordo com a legislação vigente, não repassando os custos a seus empregados.</w:t>
      </w:r>
    </w:p>
    <w:p w14:paraId="2B9C5C2B"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Substituir qualquer empregado alocado ao serviço ora contratado que não se encontre com sua situação trabalhista perfeitamente regularizada ou que porventura venha a se colocar em situação trabalhista irregular.</w:t>
      </w:r>
    </w:p>
    <w:p w14:paraId="28889E23"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Cumprir os postulados legais vigentes, de âmbito federal, estadual, e/o municipal, quanto à Segurança e Medicina do Trabalho, assumindo todos os ônus de infrações.</w:t>
      </w:r>
    </w:p>
    <w:p w14:paraId="1C276741"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 controle de frequência dos empregados da CONTRATADA poderá ser solicitado pela CONTRATANTE a qualquer tempo.</w:t>
      </w:r>
    </w:p>
    <w:p w14:paraId="2EB0E77B"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A CONTRATADA deverá manter arquivar e armazenar todas as informações e comprovações necessárias para verificação de conformidades nos sistemas de recolhimento de contribuições previdenciárias e trabalhistas, a fim de facilitar a fiscalização contratual, conforme obrigações constantes neste termo de referência.</w:t>
      </w:r>
    </w:p>
    <w:p w14:paraId="53AD1C5E"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 escritório local deverá ser mantido durante toda a vigência do contrato, em horário de funcionamento comercial, para facilidade no contato dos colaboradores com a empresa, em eventuais esclarecimentos de dúvidas e acertos empregatícios e comunicar qualquer alteração de seu endereço, bem como, seus e-mails, telefones e lista de responsáveis e prepostos, informando formalmente à CONTRATANTE.</w:t>
      </w:r>
    </w:p>
    <w:p w14:paraId="33263550"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Executar fielmente este contrato, em conformidade com as cláusulas avançadas e normas estabelecidas na Lei nº 8.666/93 e suas alterações, de forma a não interferir no andamento das atividades da CONTRATANTE.</w:t>
      </w:r>
    </w:p>
    <w:p w14:paraId="5BD81EDE"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Responsabilizar-se, integral e exclusivamente, pelas despesas de testes, seguros, laudos, encargos sociais e legais, honorários, multas, obrigação trabalhista, fiscal, previdenciária, comercial e civil, pagamentos, vestimenta, treinamento, segurança e assistência médico hospitalar dos trabalhadores envolvidos nas atividades contratadas, bem como, por todos os dispêndios, judiciais ou extrajudiciais, salários, seguros de acidentes, tributos, impostos, indenizações, vales-refeição, vales-transporte e outras despesas que porventura venham a ser criadas e exigidas pelo Governo incidentes sobre a prestação dos serviços.</w:t>
      </w:r>
    </w:p>
    <w:p w14:paraId="0D251E91" w14:textId="77777777" w:rsidR="00284162" w:rsidRPr="00F3289A" w:rsidRDefault="00284162" w:rsidP="003F16CC">
      <w:pPr>
        <w:pStyle w:val="PargrafodaLista"/>
        <w:numPr>
          <w:ilvl w:val="0"/>
          <w:numId w:val="26"/>
        </w:numPr>
        <w:tabs>
          <w:tab w:val="left" w:pos="284"/>
          <w:tab w:val="left" w:pos="426"/>
          <w:tab w:val="left" w:pos="709"/>
        </w:tabs>
        <w:ind w:left="0" w:firstLine="0"/>
        <w:jc w:val="both"/>
        <w:rPr>
          <w:rFonts w:ascii="Times New Roman" w:hAnsi="Times New Roman" w:cs="Times New Roman"/>
          <w:sz w:val="23"/>
          <w:szCs w:val="23"/>
        </w:rPr>
      </w:pPr>
      <w:r w:rsidRPr="00F3289A">
        <w:rPr>
          <w:rFonts w:ascii="Times New Roman" w:hAnsi="Times New Roman" w:cs="Times New Roman"/>
          <w:sz w:val="23"/>
          <w:szCs w:val="23"/>
        </w:rPr>
        <w:t>O descumprimento das obrigações trabalhistas ou a não manutenção das condições de habilitação pela CONTRATADA deverá dar ensejo à rescisão contratual, sem prejuízo das demais sanções.</w:t>
      </w:r>
    </w:p>
    <w:p w14:paraId="64125413" w14:textId="77777777" w:rsidR="00284162" w:rsidRPr="00F3289A" w:rsidRDefault="00284162" w:rsidP="00284162">
      <w:pPr>
        <w:widowControl w:val="0"/>
        <w:tabs>
          <w:tab w:val="left" w:pos="2835"/>
        </w:tabs>
        <w:ind w:firstLine="2835"/>
        <w:jc w:val="both"/>
        <w:rPr>
          <w:rFonts w:ascii="Times New Roman" w:hAnsi="Times New Roman" w:cs="Times New Roman"/>
          <w:b/>
          <w:sz w:val="23"/>
          <w:szCs w:val="23"/>
        </w:rPr>
      </w:pPr>
    </w:p>
    <w:p w14:paraId="2E304DF8" w14:textId="77777777" w:rsidR="00284162" w:rsidRPr="00F3289A" w:rsidRDefault="00284162" w:rsidP="00284162">
      <w:pPr>
        <w:widowControl w:val="0"/>
        <w:tabs>
          <w:tab w:val="left" w:pos="2835"/>
        </w:tabs>
        <w:ind w:firstLine="2835"/>
        <w:jc w:val="both"/>
        <w:rPr>
          <w:rFonts w:ascii="Times New Roman" w:hAnsi="Times New Roman" w:cs="Times New Roman"/>
          <w:sz w:val="23"/>
          <w:szCs w:val="23"/>
        </w:rPr>
      </w:pPr>
      <w:r w:rsidRPr="00F3289A">
        <w:rPr>
          <w:rFonts w:ascii="Times New Roman" w:hAnsi="Times New Roman" w:cs="Times New Roman"/>
          <w:b/>
          <w:sz w:val="23"/>
          <w:szCs w:val="23"/>
        </w:rPr>
        <w:t>CLÁUSULA XIII - OBRIGAÇÕES DA CONTRATANTE</w:t>
      </w:r>
    </w:p>
    <w:p w14:paraId="0E2C009C" w14:textId="77777777" w:rsidR="00284162" w:rsidRPr="00F3289A" w:rsidRDefault="00284162" w:rsidP="00284162">
      <w:pPr>
        <w:widowControl w:val="0"/>
        <w:tabs>
          <w:tab w:val="left" w:pos="2835"/>
        </w:tabs>
        <w:ind w:firstLine="2835"/>
        <w:jc w:val="both"/>
        <w:rPr>
          <w:rFonts w:ascii="Times New Roman" w:hAnsi="Times New Roman" w:cs="Times New Roman"/>
          <w:sz w:val="23"/>
          <w:szCs w:val="23"/>
        </w:rPr>
      </w:pPr>
      <w:r w:rsidRPr="00F3289A">
        <w:rPr>
          <w:rFonts w:ascii="Times New Roman" w:hAnsi="Times New Roman" w:cs="Times New Roman"/>
          <w:sz w:val="23"/>
          <w:szCs w:val="23"/>
        </w:rPr>
        <w:t>A CONTRATANTE obriga-se à:</w:t>
      </w:r>
    </w:p>
    <w:p w14:paraId="49200829"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A verificação e fiscalização do atendimento ao estabelecido neste termo de referência serão realizadas pela direção e equipe técnica da Cozinha Social, no decorrer da realização dos trabalhos.</w:t>
      </w:r>
    </w:p>
    <w:p w14:paraId="6CE5DC2B"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Fornecer os insumos (alimentos), materiais de higiene e limpeza, copa e cozinha, embalagens e outros materiais de consumo para a execução do objeto.</w:t>
      </w:r>
    </w:p>
    <w:p w14:paraId="493C3E34"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Indicar seu representante junto à CONTRATADA, ao qual caberá a fiscalização dos serviços prestados pela CONTRATADA.</w:t>
      </w:r>
    </w:p>
    <w:p w14:paraId="272B2FFA"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Cancelar ou alterar, ao seu exclusivo critério e a qualquer tempo, a prestação de serviços de postos de trabalho que julgar conveniente, com antecedência mínima de 30 (trinta) dias.</w:t>
      </w:r>
    </w:p>
    <w:p w14:paraId="3EDC508E"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Manter os entendimentos com a CONTRATADA sempre por escrito, ressalvados os casos determinados pela urgência das medidas.</w:t>
      </w:r>
    </w:p>
    <w:p w14:paraId="250B1D0C"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Fiscalizar o cumprimento das obrigações e dos encargos sociais e trabalhistas pagos pela CONTRATADA, referentes aos pagamentos dos funcionários colocados à disposição do CONTRATANTE.</w:t>
      </w:r>
    </w:p>
    <w:p w14:paraId="36661772"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lastRenderedPageBreak/>
        <w:t>Reportar-se somente ao preposto e responsáveis indicados pela CONTRATADA, sendo-lhe vedado exercer poder de mando diretamente sobre os funcionários colocados à sua disposição pela CONTRATADA.</w:t>
      </w:r>
    </w:p>
    <w:p w14:paraId="059E5233"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Liberar/restituir as garantias e seguros, na forma capitulada no §4º do art. 56 da Lei nº 8.666/93.</w:t>
      </w:r>
    </w:p>
    <w:p w14:paraId="25C42394"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Os cardápios diários e a fiscalização do cumprimento de todas as etapas da produção caberão a CONTRATANTE.</w:t>
      </w:r>
    </w:p>
    <w:p w14:paraId="7095AF51"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 xml:space="preserve">Exercer a fiscalização dos serviços contratados através de servidores especialmente designados para esse fim, na forma prevista na Lei n° 8.666/93 e alterações posteriores, procedendo ao atestado das respectivas faturas, com as ressalvas e/ou glosas que se fizerem necessárias. </w:t>
      </w:r>
    </w:p>
    <w:p w14:paraId="3973AC5D"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Proporcionar todas as facilidades para que a CONTRATADA possa cumprir com suas obrigações dentro dos prazos e condições estabelecidas, indicando o local e os meios materiais para execução dos serviços.</w:t>
      </w:r>
    </w:p>
    <w:p w14:paraId="25A84208"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Efetuar o pagamento dos serviços prestados dentro das condições estabelecidas no contrato.</w:t>
      </w:r>
    </w:p>
    <w:p w14:paraId="42F9E301"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Rejeitar, no todo ou em parte, os serviços executados em desacordo com as respectivas especificações.</w:t>
      </w:r>
    </w:p>
    <w:p w14:paraId="07867CC0"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Solicitar a substituição do empregado que não estiver desempenhando suas atividades a contento, de acordo com o estabelecido no termo de referência.</w:t>
      </w:r>
    </w:p>
    <w:p w14:paraId="4D6C8DFE"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Propor a aplicação à CONTRATADA das penalidades regulamentares e contratuais.</w:t>
      </w:r>
    </w:p>
    <w:p w14:paraId="5890249C"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Examinar as Carteiras de Trabalho e Previdência Social dos empregados colocados à disposição da CONTRATANTE, para comprovar o registro da função profissional.</w:t>
      </w:r>
    </w:p>
    <w:p w14:paraId="2CD95E9F"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Verificar, em relação com os empregados da CONTRATADA, o atendimento dos requisitos mínimos de qualificação profissional exigidos, solicitando substituição, se for o caso.</w:t>
      </w:r>
    </w:p>
    <w:p w14:paraId="2A0FCD75"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 xml:space="preserve">Exigir, mensalmente, os documentos comprobatórios do pagamento de pessoal, do recolhimento dos encargos sociais, benefícios, ou qualquer outro documento que julgar necessário. </w:t>
      </w:r>
    </w:p>
    <w:p w14:paraId="3B49D739"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Solicitar à CONTRATADA todas as providências necessárias ao bom andamento dos serviços.</w:t>
      </w:r>
    </w:p>
    <w:p w14:paraId="1AD277C2"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Prestar as informações e os esclarecimentos que venham a ser solicitados pelos empregados da CONTRATADA ou por seus prepostos.</w:t>
      </w:r>
    </w:p>
    <w:p w14:paraId="1748FCFC" w14:textId="77777777" w:rsidR="00284162" w:rsidRPr="00F3289A" w:rsidRDefault="00284162" w:rsidP="003F16CC">
      <w:pPr>
        <w:pStyle w:val="PargrafodaLista"/>
        <w:numPr>
          <w:ilvl w:val="0"/>
          <w:numId w:val="27"/>
        </w:numPr>
        <w:tabs>
          <w:tab w:val="left" w:pos="284"/>
        </w:tabs>
        <w:ind w:left="0" w:firstLine="0"/>
        <w:jc w:val="both"/>
        <w:rPr>
          <w:sz w:val="23"/>
          <w:szCs w:val="23"/>
        </w:rPr>
      </w:pPr>
      <w:r w:rsidRPr="00F3289A">
        <w:rPr>
          <w:rFonts w:ascii="Times New Roman" w:hAnsi="Times New Roman" w:cs="Times New Roman"/>
          <w:sz w:val="23"/>
          <w:szCs w:val="23"/>
        </w:rPr>
        <w:t>Manifestar-se oficialmente em todos os atos relativos à execução do contrato, em especial, aplicação de sanções, alterações e repactuações do mesmo.</w:t>
      </w:r>
    </w:p>
    <w:p w14:paraId="661E092A" w14:textId="77777777" w:rsidR="00284162" w:rsidRPr="00A7508A" w:rsidRDefault="00284162" w:rsidP="00284162">
      <w:pPr>
        <w:widowControl w:val="0"/>
        <w:tabs>
          <w:tab w:val="left" w:pos="2835"/>
        </w:tabs>
        <w:ind w:firstLine="2835"/>
        <w:jc w:val="both"/>
        <w:rPr>
          <w:rFonts w:ascii="Times New Roman" w:hAnsi="Times New Roman" w:cs="Times New Roman"/>
          <w:b/>
          <w:sz w:val="23"/>
          <w:szCs w:val="23"/>
        </w:rPr>
      </w:pPr>
    </w:p>
    <w:p w14:paraId="29528440" w14:textId="77777777" w:rsidR="00284162" w:rsidRPr="00A7508A" w:rsidRDefault="00284162" w:rsidP="00284162">
      <w:pPr>
        <w:widowControl w:val="0"/>
        <w:tabs>
          <w:tab w:val="left" w:pos="2835"/>
        </w:tabs>
        <w:ind w:firstLine="2835"/>
        <w:jc w:val="both"/>
        <w:rPr>
          <w:rFonts w:ascii="Times New Roman" w:hAnsi="Times New Roman" w:cs="Times New Roman"/>
          <w:sz w:val="23"/>
          <w:szCs w:val="23"/>
        </w:rPr>
      </w:pPr>
      <w:r w:rsidRPr="00A7508A">
        <w:rPr>
          <w:rFonts w:ascii="Times New Roman" w:hAnsi="Times New Roman" w:cs="Times New Roman"/>
          <w:b/>
          <w:sz w:val="23"/>
          <w:szCs w:val="23"/>
        </w:rPr>
        <w:t>CLÁUSULA X</w:t>
      </w:r>
      <w:r>
        <w:rPr>
          <w:rFonts w:ascii="Times New Roman" w:hAnsi="Times New Roman" w:cs="Times New Roman"/>
          <w:b/>
          <w:sz w:val="23"/>
          <w:szCs w:val="23"/>
        </w:rPr>
        <w:t>IV</w:t>
      </w:r>
      <w:r w:rsidRPr="00A7508A">
        <w:rPr>
          <w:rFonts w:ascii="Times New Roman" w:hAnsi="Times New Roman" w:cs="Times New Roman"/>
          <w:b/>
          <w:sz w:val="23"/>
          <w:szCs w:val="23"/>
        </w:rPr>
        <w:t xml:space="preserve"> - RESPONSABILIDADE SOLIDÁRIA</w:t>
      </w:r>
    </w:p>
    <w:p w14:paraId="5DA8459E" w14:textId="77777777" w:rsidR="00284162" w:rsidRPr="003848B2" w:rsidRDefault="00284162" w:rsidP="00284162">
      <w:pPr>
        <w:widowControl w:val="0"/>
        <w:tabs>
          <w:tab w:val="left" w:pos="2268"/>
        </w:tabs>
        <w:ind w:firstLine="2835"/>
        <w:jc w:val="both"/>
        <w:rPr>
          <w:rFonts w:ascii="Times New Roman" w:hAnsi="Times New Roman" w:cs="Times New Roman"/>
          <w:sz w:val="23"/>
          <w:szCs w:val="23"/>
        </w:rPr>
      </w:pPr>
      <w:r w:rsidRPr="003848B2">
        <w:rPr>
          <w:rFonts w:ascii="Times New Roman" w:hAnsi="Times New Roman" w:cs="Times New Roman"/>
          <w:iCs/>
          <w:sz w:val="23"/>
          <w:szCs w:val="23"/>
        </w:rPr>
        <w:t>Nos termos da Lei Municipal nº. 2.119 de 18 de janeiro de 2013 e demais legislações pertinentes à corresponsabilidade dos agentes públicos envolvidos, firma o presente contrato, juntamente com o Senhor Prefeito Municipal,</w:t>
      </w:r>
      <w:r w:rsidRPr="003848B2">
        <w:rPr>
          <w:rFonts w:ascii="Times New Roman" w:hAnsi="Times New Roman" w:cs="Times New Roman"/>
          <w:b/>
          <w:sz w:val="23"/>
          <w:szCs w:val="23"/>
        </w:rPr>
        <w:t xml:space="preserve"> </w:t>
      </w:r>
      <w:r>
        <w:rPr>
          <w:rFonts w:ascii="Times New Roman" w:hAnsi="Times New Roman" w:cs="Times New Roman"/>
          <w:b/>
          <w:sz w:val="23"/>
          <w:szCs w:val="23"/>
        </w:rPr>
        <w:t>o</w:t>
      </w:r>
      <w:r w:rsidRPr="003848B2">
        <w:rPr>
          <w:rFonts w:ascii="Times New Roman" w:hAnsi="Times New Roman" w:cs="Times New Roman"/>
          <w:b/>
          <w:sz w:val="23"/>
          <w:szCs w:val="23"/>
        </w:rPr>
        <w:t xml:space="preserve"> Secretári</w:t>
      </w:r>
      <w:r>
        <w:rPr>
          <w:rFonts w:ascii="Times New Roman" w:hAnsi="Times New Roman" w:cs="Times New Roman"/>
          <w:b/>
          <w:sz w:val="23"/>
          <w:szCs w:val="23"/>
        </w:rPr>
        <w:t>o</w:t>
      </w:r>
      <w:r w:rsidRPr="003848B2">
        <w:rPr>
          <w:rFonts w:ascii="Times New Roman" w:hAnsi="Times New Roman" w:cs="Times New Roman"/>
          <w:b/>
          <w:sz w:val="23"/>
          <w:szCs w:val="23"/>
        </w:rPr>
        <w:t xml:space="preserve"> </w:t>
      </w:r>
      <w:r>
        <w:rPr>
          <w:rFonts w:ascii="Times New Roman" w:hAnsi="Times New Roman" w:cs="Times New Roman"/>
          <w:b/>
          <w:sz w:val="23"/>
          <w:szCs w:val="23"/>
        </w:rPr>
        <w:t>da Administração</w:t>
      </w:r>
      <w:r w:rsidRPr="003848B2">
        <w:rPr>
          <w:rFonts w:ascii="Times New Roman" w:hAnsi="Times New Roman" w:cs="Times New Roman"/>
          <w:b/>
          <w:sz w:val="23"/>
          <w:szCs w:val="23"/>
        </w:rPr>
        <w:t xml:space="preserve">, </w:t>
      </w:r>
      <w:r w:rsidRPr="003848B2">
        <w:rPr>
          <w:rFonts w:ascii="Times New Roman" w:hAnsi="Times New Roman" w:cs="Times New Roman"/>
          <w:sz w:val="23"/>
          <w:szCs w:val="23"/>
        </w:rPr>
        <w:t>obrigando-se ao cumprimento do contido no art. 3º e incisos da referida Lei Municipal relativo ao objeto deste contrato.</w:t>
      </w:r>
    </w:p>
    <w:p w14:paraId="1B83AB59" w14:textId="77777777" w:rsidR="00284162" w:rsidRPr="003848B2" w:rsidRDefault="00284162" w:rsidP="00284162">
      <w:pPr>
        <w:widowControl w:val="0"/>
        <w:tabs>
          <w:tab w:val="left" w:pos="2268"/>
        </w:tabs>
        <w:jc w:val="both"/>
        <w:rPr>
          <w:rFonts w:ascii="Times New Roman" w:hAnsi="Times New Roman" w:cs="Times New Roman"/>
          <w:sz w:val="23"/>
          <w:szCs w:val="23"/>
        </w:rPr>
      </w:pPr>
    </w:p>
    <w:p w14:paraId="25512CDB" w14:textId="77777777" w:rsidR="00284162" w:rsidRPr="003848B2" w:rsidRDefault="00284162" w:rsidP="00284162">
      <w:pPr>
        <w:widowControl w:val="0"/>
        <w:ind w:firstLine="2835"/>
        <w:jc w:val="both"/>
        <w:rPr>
          <w:rFonts w:ascii="Times New Roman" w:hAnsi="Times New Roman" w:cs="Times New Roman"/>
          <w:sz w:val="23"/>
          <w:szCs w:val="23"/>
        </w:rPr>
      </w:pPr>
      <w:r w:rsidRPr="003848B2">
        <w:rPr>
          <w:rFonts w:ascii="Times New Roman" w:hAnsi="Times New Roman" w:cs="Times New Roman"/>
          <w:b/>
          <w:sz w:val="23"/>
          <w:szCs w:val="23"/>
        </w:rPr>
        <w:t xml:space="preserve">Parágrafo </w:t>
      </w:r>
      <w:r>
        <w:rPr>
          <w:rFonts w:ascii="Times New Roman" w:hAnsi="Times New Roman" w:cs="Times New Roman"/>
          <w:b/>
          <w:sz w:val="23"/>
          <w:szCs w:val="23"/>
        </w:rPr>
        <w:t>Primeiro</w:t>
      </w:r>
    </w:p>
    <w:p w14:paraId="363297E3" w14:textId="77777777" w:rsidR="00284162" w:rsidRDefault="00502FAA" w:rsidP="00284162">
      <w:pPr>
        <w:widowControl w:val="0"/>
        <w:tabs>
          <w:tab w:val="left" w:pos="2835"/>
        </w:tabs>
        <w:ind w:firstLine="2835"/>
        <w:jc w:val="both"/>
        <w:rPr>
          <w:rFonts w:ascii="Times New Roman" w:hAnsi="Times New Roman" w:cs="Times New Roman"/>
        </w:rPr>
      </w:pPr>
      <w:r>
        <w:rPr>
          <w:rFonts w:ascii="Times New Roman" w:hAnsi="Times New Roman" w:cs="Times New Roman"/>
        </w:rPr>
        <w:t>Ficam designada</w:t>
      </w:r>
      <w:r w:rsidR="00284162">
        <w:rPr>
          <w:rFonts w:ascii="Times New Roman" w:hAnsi="Times New Roman" w:cs="Times New Roman"/>
        </w:rPr>
        <w:t>s como fiscal de contrato a se</w:t>
      </w:r>
      <w:r>
        <w:rPr>
          <w:rFonts w:ascii="Times New Roman" w:hAnsi="Times New Roman" w:cs="Times New Roman"/>
        </w:rPr>
        <w:t>rvidora Denise Gomes Hoffmann, N</w:t>
      </w:r>
      <w:r w:rsidR="00284162">
        <w:rPr>
          <w:rFonts w:ascii="Times New Roman" w:hAnsi="Times New Roman" w:cs="Times New Roman"/>
        </w:rPr>
        <w:t>utricionista</w:t>
      </w:r>
      <w:r>
        <w:rPr>
          <w:rFonts w:ascii="Times New Roman" w:hAnsi="Times New Roman" w:cs="Times New Roman"/>
        </w:rPr>
        <w:t>,</w:t>
      </w:r>
      <w:r w:rsidR="00284162">
        <w:rPr>
          <w:rFonts w:ascii="Times New Roman" w:hAnsi="Times New Roman" w:cs="Times New Roman"/>
        </w:rPr>
        <w:t xml:space="preserve"> e como</w:t>
      </w:r>
      <w:r>
        <w:rPr>
          <w:rFonts w:ascii="Times New Roman" w:hAnsi="Times New Roman" w:cs="Times New Roman"/>
        </w:rPr>
        <w:t xml:space="preserve"> suplente do fiscal do contrato</w:t>
      </w:r>
      <w:r w:rsidR="00284162">
        <w:rPr>
          <w:rFonts w:ascii="Times New Roman" w:hAnsi="Times New Roman" w:cs="Times New Roman"/>
        </w:rPr>
        <w:t xml:space="preserve"> </w:t>
      </w:r>
      <w:r>
        <w:rPr>
          <w:rFonts w:ascii="Times New Roman" w:hAnsi="Times New Roman" w:cs="Times New Roman"/>
        </w:rPr>
        <w:t xml:space="preserve">a servidora </w:t>
      </w:r>
      <w:r w:rsidR="00284162">
        <w:rPr>
          <w:rFonts w:ascii="Times New Roman" w:hAnsi="Times New Roman" w:cs="Times New Roman"/>
        </w:rPr>
        <w:t>Vane</w:t>
      </w:r>
      <w:r>
        <w:rPr>
          <w:rFonts w:ascii="Times New Roman" w:hAnsi="Times New Roman" w:cs="Times New Roman"/>
        </w:rPr>
        <w:t>ssa Gesser Correa, N</w:t>
      </w:r>
      <w:r w:rsidR="00284162">
        <w:rPr>
          <w:rFonts w:ascii="Times New Roman" w:hAnsi="Times New Roman" w:cs="Times New Roman"/>
        </w:rPr>
        <w:t>utricionista</w:t>
      </w:r>
      <w:r>
        <w:rPr>
          <w:rFonts w:ascii="Times New Roman" w:hAnsi="Times New Roman" w:cs="Times New Roman"/>
        </w:rPr>
        <w:t>.</w:t>
      </w:r>
    </w:p>
    <w:p w14:paraId="4DF9C07F" w14:textId="77777777" w:rsidR="00502FAA" w:rsidRPr="003848B2" w:rsidRDefault="00502FAA" w:rsidP="00284162">
      <w:pPr>
        <w:widowControl w:val="0"/>
        <w:tabs>
          <w:tab w:val="left" w:pos="2835"/>
        </w:tabs>
        <w:ind w:firstLine="2835"/>
        <w:jc w:val="both"/>
        <w:rPr>
          <w:rFonts w:ascii="Times New Roman" w:hAnsi="Times New Roman" w:cs="Times New Roman"/>
          <w:b/>
          <w:sz w:val="23"/>
          <w:szCs w:val="23"/>
        </w:rPr>
      </w:pPr>
    </w:p>
    <w:p w14:paraId="015AAA99" w14:textId="77777777" w:rsidR="00284162" w:rsidRDefault="00284162" w:rsidP="00284162">
      <w:pPr>
        <w:widowControl w:val="0"/>
        <w:ind w:firstLine="2835"/>
        <w:jc w:val="both"/>
        <w:rPr>
          <w:rFonts w:ascii="Times New Roman" w:hAnsi="Times New Roman" w:cs="Times New Roman"/>
          <w:b/>
          <w:sz w:val="23"/>
          <w:szCs w:val="23"/>
        </w:rPr>
      </w:pPr>
      <w:r>
        <w:rPr>
          <w:rFonts w:ascii="Times New Roman" w:hAnsi="Times New Roman" w:cs="Times New Roman"/>
          <w:b/>
          <w:sz w:val="23"/>
          <w:szCs w:val="23"/>
        </w:rPr>
        <w:t>Parágrafo Segundo</w:t>
      </w:r>
    </w:p>
    <w:p w14:paraId="0E4F569F" w14:textId="77777777" w:rsidR="00284162" w:rsidRPr="003848B2" w:rsidRDefault="00284162" w:rsidP="00502FAA">
      <w:pPr>
        <w:widowControl w:val="0"/>
        <w:ind w:firstLine="2835"/>
        <w:jc w:val="both"/>
        <w:rPr>
          <w:rFonts w:ascii="Times New Roman" w:hAnsi="Times New Roman" w:cs="Times New Roman"/>
          <w:sz w:val="23"/>
          <w:szCs w:val="23"/>
        </w:rPr>
      </w:pPr>
      <w:r w:rsidRPr="003848B2">
        <w:rPr>
          <w:rFonts w:ascii="Times New Roman" w:hAnsi="Times New Roman" w:cs="Times New Roman"/>
          <w:sz w:val="23"/>
          <w:szCs w:val="23"/>
        </w:rPr>
        <w:t xml:space="preserve">Fica a cargo do CONTRATANTE, exercer ampla, irrestrita e permanente fiscalização durante toda a execução dos serviços, bem como estabelecer parâmetro e diretrizes na execução, aplicando ao CONTRATADO, nos termos da regulamentação própria, sanções cabíveis pelas infrações acaso verificadas, após devidamente apuradas. </w:t>
      </w:r>
    </w:p>
    <w:p w14:paraId="14BADD98" w14:textId="77777777" w:rsidR="00EA595A" w:rsidRDefault="00EA595A" w:rsidP="00284162">
      <w:pPr>
        <w:widowControl w:val="0"/>
        <w:ind w:firstLine="2835"/>
        <w:jc w:val="both"/>
        <w:rPr>
          <w:rFonts w:ascii="Times New Roman" w:hAnsi="Times New Roman" w:cs="Times New Roman"/>
          <w:b/>
          <w:sz w:val="23"/>
          <w:szCs w:val="23"/>
        </w:rPr>
      </w:pPr>
    </w:p>
    <w:p w14:paraId="5FD3C84D" w14:textId="77777777" w:rsidR="00284162" w:rsidRPr="003848B2" w:rsidRDefault="00284162" w:rsidP="00284162">
      <w:pPr>
        <w:widowControl w:val="0"/>
        <w:ind w:firstLine="2835"/>
        <w:jc w:val="both"/>
        <w:rPr>
          <w:rFonts w:ascii="Times New Roman" w:hAnsi="Times New Roman" w:cs="Times New Roman"/>
          <w:sz w:val="23"/>
          <w:szCs w:val="23"/>
        </w:rPr>
      </w:pPr>
      <w:r w:rsidRPr="003848B2">
        <w:rPr>
          <w:rFonts w:ascii="Times New Roman" w:hAnsi="Times New Roman" w:cs="Times New Roman"/>
          <w:b/>
          <w:sz w:val="23"/>
          <w:szCs w:val="23"/>
        </w:rPr>
        <w:t xml:space="preserve">Parágrafo </w:t>
      </w:r>
      <w:r>
        <w:rPr>
          <w:rFonts w:ascii="Times New Roman" w:hAnsi="Times New Roman" w:cs="Times New Roman"/>
          <w:b/>
          <w:sz w:val="23"/>
          <w:szCs w:val="23"/>
        </w:rPr>
        <w:t>Terceiro</w:t>
      </w:r>
    </w:p>
    <w:p w14:paraId="5AB81D62" w14:textId="77777777" w:rsidR="00284162" w:rsidRPr="00BF2162" w:rsidRDefault="00284162" w:rsidP="00284162">
      <w:pPr>
        <w:widowControl w:val="0"/>
        <w:ind w:firstLine="2835"/>
        <w:jc w:val="both"/>
        <w:rPr>
          <w:rFonts w:ascii="Times New Roman" w:hAnsi="Times New Roman" w:cs="Times New Roman"/>
          <w:sz w:val="23"/>
          <w:szCs w:val="23"/>
        </w:rPr>
      </w:pPr>
      <w:r w:rsidRPr="003848B2">
        <w:rPr>
          <w:rFonts w:ascii="Times New Roman" w:hAnsi="Times New Roman" w:cs="Times New Roman"/>
          <w:sz w:val="23"/>
          <w:szCs w:val="23"/>
        </w:rPr>
        <w:t>A fiscalização será realizada, visando garantir as condições de regularidade, continuidade, eficiência, segurança, atualidade, generalidade e pontualidade dos serviços, podendo a CONTRATANTE tomar toda e</w:t>
      </w:r>
      <w:r w:rsidRPr="00BF2162">
        <w:rPr>
          <w:rFonts w:ascii="Times New Roman" w:hAnsi="Times New Roman" w:cs="Times New Roman"/>
          <w:sz w:val="23"/>
          <w:szCs w:val="23"/>
        </w:rPr>
        <w:t xml:space="preserve"> qualquer decisão, inclusive cancelamento do </w:t>
      </w:r>
      <w:r w:rsidRPr="00BF2162">
        <w:rPr>
          <w:rFonts w:ascii="Times New Roman" w:hAnsi="Times New Roman" w:cs="Times New Roman"/>
          <w:sz w:val="23"/>
          <w:szCs w:val="23"/>
        </w:rPr>
        <w:lastRenderedPageBreak/>
        <w:t>contrato, para assegurar a prestação adequada dos serviços.</w:t>
      </w:r>
    </w:p>
    <w:p w14:paraId="644C0DDE" w14:textId="77777777" w:rsidR="00284162" w:rsidRPr="00BF2162" w:rsidRDefault="00284162" w:rsidP="00284162">
      <w:pPr>
        <w:widowControl w:val="0"/>
        <w:ind w:firstLine="2835"/>
        <w:jc w:val="both"/>
        <w:rPr>
          <w:rFonts w:ascii="Times New Roman" w:hAnsi="Times New Roman" w:cs="Times New Roman"/>
          <w:sz w:val="23"/>
          <w:szCs w:val="23"/>
        </w:rPr>
      </w:pPr>
    </w:p>
    <w:p w14:paraId="54BCF29C"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b/>
          <w:sz w:val="23"/>
          <w:szCs w:val="23"/>
        </w:rPr>
        <w:t xml:space="preserve">Parágrafo </w:t>
      </w:r>
      <w:r>
        <w:rPr>
          <w:rFonts w:ascii="Times New Roman" w:hAnsi="Times New Roman" w:cs="Times New Roman"/>
          <w:b/>
          <w:sz w:val="23"/>
          <w:szCs w:val="23"/>
        </w:rPr>
        <w:t>Quarto</w:t>
      </w:r>
    </w:p>
    <w:p w14:paraId="6FB43943"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sz w:val="23"/>
          <w:szCs w:val="23"/>
        </w:rPr>
        <w:t>A fiscalização pode sustar qualquer trabalho que esteja sendo executado em desacordo com o especificado, sempre que essa medida se tornar necessária.</w:t>
      </w:r>
    </w:p>
    <w:p w14:paraId="7005C370" w14:textId="77777777" w:rsidR="00284162" w:rsidRPr="00BF2162" w:rsidRDefault="00284162" w:rsidP="00284162">
      <w:pPr>
        <w:widowControl w:val="0"/>
        <w:ind w:firstLine="2835"/>
        <w:jc w:val="both"/>
        <w:rPr>
          <w:rFonts w:ascii="Times New Roman" w:hAnsi="Times New Roman" w:cs="Times New Roman"/>
          <w:sz w:val="23"/>
          <w:szCs w:val="23"/>
        </w:rPr>
      </w:pPr>
    </w:p>
    <w:p w14:paraId="28278285" w14:textId="77777777" w:rsidR="00284162" w:rsidRPr="00BF2162" w:rsidRDefault="00284162" w:rsidP="00284162">
      <w:pPr>
        <w:widowControl w:val="0"/>
        <w:ind w:firstLine="2835"/>
        <w:jc w:val="both"/>
        <w:rPr>
          <w:rFonts w:ascii="Times New Roman" w:hAnsi="Times New Roman" w:cs="Times New Roman"/>
          <w:b/>
          <w:sz w:val="23"/>
          <w:szCs w:val="23"/>
        </w:rPr>
      </w:pPr>
      <w:r w:rsidRPr="00BF2162">
        <w:rPr>
          <w:rFonts w:ascii="Times New Roman" w:hAnsi="Times New Roman" w:cs="Times New Roman"/>
          <w:b/>
          <w:sz w:val="23"/>
          <w:szCs w:val="23"/>
        </w:rPr>
        <w:t xml:space="preserve">Parágrafo </w:t>
      </w:r>
      <w:r>
        <w:rPr>
          <w:rFonts w:ascii="Times New Roman" w:hAnsi="Times New Roman" w:cs="Times New Roman"/>
          <w:b/>
          <w:sz w:val="23"/>
          <w:szCs w:val="23"/>
        </w:rPr>
        <w:t>Quinto</w:t>
      </w:r>
    </w:p>
    <w:p w14:paraId="0EC6F246"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sz w:val="23"/>
          <w:szCs w:val="23"/>
        </w:rPr>
        <w:t>A qualquer tempo, a fiscalização poderá solicitar a substituição de qualquer membro da equipe técnica da empresa que, a seu critério, venha a prejudicar o bom andamento dos serviços.</w:t>
      </w:r>
    </w:p>
    <w:p w14:paraId="014925A0" w14:textId="77777777" w:rsidR="00284162" w:rsidRPr="00BF2162" w:rsidRDefault="00284162" w:rsidP="00284162">
      <w:pPr>
        <w:contextualSpacing/>
        <w:jc w:val="both"/>
        <w:rPr>
          <w:rFonts w:ascii="Times New Roman" w:hAnsi="Times New Roman" w:cs="Times New Roman"/>
          <w:sz w:val="23"/>
          <w:szCs w:val="23"/>
        </w:rPr>
      </w:pPr>
    </w:p>
    <w:p w14:paraId="6E351575" w14:textId="77777777" w:rsidR="00284162" w:rsidRPr="00BF2162" w:rsidRDefault="00284162" w:rsidP="00284162">
      <w:pPr>
        <w:widowControl w:val="0"/>
        <w:ind w:firstLine="2835"/>
        <w:jc w:val="both"/>
        <w:rPr>
          <w:rFonts w:ascii="Times New Roman" w:hAnsi="Times New Roman" w:cs="Times New Roman"/>
          <w:b/>
          <w:sz w:val="23"/>
          <w:szCs w:val="23"/>
        </w:rPr>
      </w:pPr>
      <w:r w:rsidRPr="00BF2162">
        <w:rPr>
          <w:rFonts w:ascii="Times New Roman" w:hAnsi="Times New Roman" w:cs="Times New Roman"/>
          <w:b/>
          <w:sz w:val="23"/>
          <w:szCs w:val="23"/>
        </w:rPr>
        <w:t xml:space="preserve">Parágrafo </w:t>
      </w:r>
      <w:r>
        <w:rPr>
          <w:rFonts w:ascii="Times New Roman" w:hAnsi="Times New Roman" w:cs="Times New Roman"/>
          <w:b/>
          <w:sz w:val="23"/>
          <w:szCs w:val="23"/>
        </w:rPr>
        <w:t>Sexto</w:t>
      </w:r>
    </w:p>
    <w:p w14:paraId="05851B66"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sz w:val="23"/>
          <w:szCs w:val="23"/>
        </w:rPr>
        <w:t>A fiscalização não aceitará, sob nenhum pretexto, a transferência de qualquer responsabilidade da empresa em razão dos serviços executados.</w:t>
      </w:r>
    </w:p>
    <w:p w14:paraId="5E78DAAA" w14:textId="77777777" w:rsidR="00284162" w:rsidRPr="00BF2162" w:rsidRDefault="00284162" w:rsidP="00284162">
      <w:pPr>
        <w:widowControl w:val="0"/>
        <w:ind w:firstLine="2835"/>
        <w:jc w:val="both"/>
        <w:rPr>
          <w:rFonts w:ascii="Times New Roman" w:hAnsi="Times New Roman" w:cs="Times New Roman"/>
          <w:sz w:val="23"/>
          <w:szCs w:val="23"/>
        </w:rPr>
      </w:pPr>
    </w:p>
    <w:p w14:paraId="5D6997F4" w14:textId="77777777" w:rsidR="00284162" w:rsidRPr="00BF2162" w:rsidRDefault="00284162" w:rsidP="00284162">
      <w:pPr>
        <w:widowControl w:val="0"/>
        <w:ind w:firstLine="2835"/>
        <w:jc w:val="both"/>
        <w:rPr>
          <w:rFonts w:ascii="Times New Roman" w:hAnsi="Times New Roman" w:cs="Times New Roman"/>
          <w:b/>
          <w:sz w:val="23"/>
          <w:szCs w:val="23"/>
        </w:rPr>
      </w:pPr>
      <w:r w:rsidRPr="00BF2162">
        <w:rPr>
          <w:rFonts w:ascii="Times New Roman" w:hAnsi="Times New Roman" w:cs="Times New Roman"/>
          <w:b/>
          <w:sz w:val="23"/>
          <w:szCs w:val="23"/>
        </w:rPr>
        <w:t>Parágrafo S</w:t>
      </w:r>
      <w:r>
        <w:rPr>
          <w:rFonts w:ascii="Times New Roman" w:hAnsi="Times New Roman" w:cs="Times New Roman"/>
          <w:b/>
          <w:sz w:val="23"/>
          <w:szCs w:val="23"/>
        </w:rPr>
        <w:t>étimo</w:t>
      </w:r>
    </w:p>
    <w:p w14:paraId="36F75092"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sz w:val="23"/>
          <w:szCs w:val="23"/>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8DABE37" w14:textId="77777777" w:rsidR="00284162" w:rsidRPr="00BF2162" w:rsidRDefault="00284162" w:rsidP="00284162">
      <w:pPr>
        <w:widowControl w:val="0"/>
        <w:ind w:firstLine="2835"/>
        <w:jc w:val="both"/>
        <w:rPr>
          <w:rFonts w:ascii="Times New Roman" w:hAnsi="Times New Roman" w:cs="Times New Roman"/>
          <w:sz w:val="23"/>
          <w:szCs w:val="23"/>
        </w:rPr>
      </w:pPr>
    </w:p>
    <w:p w14:paraId="0AC02145"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b/>
          <w:sz w:val="23"/>
          <w:szCs w:val="23"/>
        </w:rPr>
        <w:t xml:space="preserve">Parágrafo </w:t>
      </w:r>
      <w:r>
        <w:rPr>
          <w:rFonts w:ascii="Times New Roman" w:hAnsi="Times New Roman" w:cs="Times New Roman"/>
          <w:b/>
          <w:sz w:val="23"/>
          <w:szCs w:val="23"/>
        </w:rPr>
        <w:t>Oitavo</w:t>
      </w:r>
    </w:p>
    <w:p w14:paraId="07C90D04" w14:textId="77777777" w:rsidR="00284162" w:rsidRPr="00BF2162" w:rsidRDefault="00284162" w:rsidP="00284162">
      <w:pPr>
        <w:widowControl w:val="0"/>
        <w:ind w:firstLine="2835"/>
        <w:jc w:val="both"/>
        <w:rPr>
          <w:rFonts w:ascii="Times New Roman" w:hAnsi="Times New Roman" w:cs="Times New Roman"/>
          <w:sz w:val="23"/>
          <w:szCs w:val="23"/>
        </w:rPr>
      </w:pPr>
      <w:r w:rsidRPr="00BF2162">
        <w:rPr>
          <w:rFonts w:ascii="Times New Roman" w:hAnsi="Times New Roman" w:cs="Times New Roman"/>
          <w:sz w:val="23"/>
          <w:szCs w:val="23"/>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70507BA" w14:textId="77777777" w:rsidR="00284162" w:rsidRPr="00BF2162" w:rsidRDefault="00284162" w:rsidP="00284162">
      <w:pPr>
        <w:widowControl w:val="0"/>
        <w:ind w:firstLine="2835"/>
        <w:jc w:val="both"/>
        <w:rPr>
          <w:rFonts w:ascii="Times New Roman" w:hAnsi="Times New Roman" w:cs="Times New Roman"/>
          <w:b/>
          <w:sz w:val="23"/>
          <w:szCs w:val="23"/>
        </w:rPr>
      </w:pPr>
    </w:p>
    <w:p w14:paraId="27064A08" w14:textId="77777777" w:rsidR="00284162" w:rsidRPr="00BF2162" w:rsidRDefault="00284162" w:rsidP="00284162">
      <w:pPr>
        <w:widowControl w:val="0"/>
        <w:ind w:firstLine="2835"/>
        <w:jc w:val="both"/>
        <w:rPr>
          <w:rFonts w:ascii="Times New Roman" w:hAnsi="Times New Roman" w:cs="Times New Roman"/>
          <w:b/>
          <w:sz w:val="23"/>
          <w:szCs w:val="23"/>
        </w:rPr>
      </w:pPr>
      <w:r w:rsidRPr="00BF2162">
        <w:rPr>
          <w:rFonts w:ascii="Times New Roman" w:hAnsi="Times New Roman" w:cs="Times New Roman"/>
          <w:b/>
          <w:sz w:val="23"/>
          <w:szCs w:val="23"/>
        </w:rPr>
        <w:t>CLÁUSULA X</w:t>
      </w:r>
      <w:r>
        <w:rPr>
          <w:rFonts w:ascii="Times New Roman" w:hAnsi="Times New Roman" w:cs="Times New Roman"/>
          <w:b/>
          <w:sz w:val="23"/>
          <w:szCs w:val="23"/>
        </w:rPr>
        <w:t>V</w:t>
      </w:r>
      <w:r w:rsidRPr="00BF2162">
        <w:rPr>
          <w:rFonts w:ascii="Times New Roman" w:hAnsi="Times New Roman" w:cs="Times New Roman"/>
          <w:b/>
          <w:sz w:val="23"/>
          <w:szCs w:val="23"/>
        </w:rPr>
        <w:t xml:space="preserve"> – SANÇÕES ADMINISTRATIVAS</w:t>
      </w:r>
    </w:p>
    <w:p w14:paraId="3752D81E"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Comete infração administrativa, nos termos da Lei nº 8.666/93, Lei nº 10.520/2002 e do Decreto nº 10.024/2019, a licitante/adjudicatária que:</w:t>
      </w:r>
    </w:p>
    <w:p w14:paraId="0039CE1F"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Não retirar a nota de empenho, ou não assinar o Contrato, quando convocada dentro do prazo de validade da proposta;</w:t>
      </w:r>
    </w:p>
    <w:p w14:paraId="44A518DC"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Inexecutar total ou parcialmente o Contrato;</w:t>
      </w:r>
    </w:p>
    <w:p w14:paraId="0CB7801A"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Apresentar documentação falsa;</w:t>
      </w:r>
    </w:p>
    <w:p w14:paraId="76BA0E94"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Comportar-se de modo inidôneo;</w:t>
      </w:r>
    </w:p>
    <w:p w14:paraId="5ACE3940"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Cometer fraude fiscal;</w:t>
      </w:r>
    </w:p>
    <w:p w14:paraId="34774543"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Deixar de entregar os documentos exigidos no certame;</w:t>
      </w:r>
    </w:p>
    <w:p w14:paraId="5EA8DC3A"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Não mantiver a sua proposta dentro de prazo de validade;</w:t>
      </w:r>
    </w:p>
    <w:p w14:paraId="0F158274" w14:textId="77777777" w:rsidR="00284162" w:rsidRPr="00206970" w:rsidRDefault="00284162" w:rsidP="003F16CC">
      <w:pPr>
        <w:numPr>
          <w:ilvl w:val="0"/>
          <w:numId w:val="28"/>
        </w:numPr>
        <w:jc w:val="both"/>
        <w:rPr>
          <w:rFonts w:ascii="Times New Roman" w:hAnsi="Times New Roman" w:cs="Times New Roman"/>
          <w:sz w:val="23"/>
          <w:szCs w:val="23"/>
        </w:rPr>
      </w:pPr>
      <w:r w:rsidRPr="00206970">
        <w:rPr>
          <w:rFonts w:ascii="Times New Roman" w:hAnsi="Times New Roman" w:cs="Times New Roman"/>
          <w:sz w:val="23"/>
          <w:szCs w:val="23"/>
        </w:rPr>
        <w:t>Ensejar o retardamento da execução do certame.</w:t>
      </w:r>
    </w:p>
    <w:p w14:paraId="473A4666" w14:textId="77777777" w:rsidR="00284162" w:rsidRPr="00206970" w:rsidRDefault="00284162" w:rsidP="00284162">
      <w:pPr>
        <w:ind w:firstLine="2835"/>
        <w:jc w:val="both"/>
        <w:rPr>
          <w:rFonts w:ascii="Times New Roman" w:hAnsi="Times New Roman" w:cs="Times New Roman"/>
          <w:b/>
          <w:sz w:val="23"/>
          <w:szCs w:val="23"/>
        </w:rPr>
      </w:pPr>
    </w:p>
    <w:p w14:paraId="21ABA1FB"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Primeiro</w:t>
      </w:r>
    </w:p>
    <w:p w14:paraId="5071D560"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A licitante/adjudicatária que cometer qualquer das infrações discriminadas nas alíneas anteriores ficará sujeita, sem prejuízo da responsabilidade civil e criminal, às seguintes sanções:</w:t>
      </w:r>
    </w:p>
    <w:p w14:paraId="3A13B0BF" w14:textId="77777777" w:rsidR="00284162" w:rsidRPr="00206970" w:rsidRDefault="00284162" w:rsidP="003F16CC">
      <w:pPr>
        <w:numPr>
          <w:ilvl w:val="0"/>
          <w:numId w:val="29"/>
        </w:numPr>
        <w:jc w:val="both"/>
        <w:rPr>
          <w:rFonts w:ascii="Times New Roman" w:hAnsi="Times New Roman" w:cs="Times New Roman"/>
          <w:sz w:val="23"/>
          <w:szCs w:val="23"/>
        </w:rPr>
      </w:pPr>
      <w:r w:rsidRPr="00206970">
        <w:rPr>
          <w:rFonts w:ascii="Times New Roman" w:hAnsi="Times New Roman" w:cs="Times New Roman"/>
          <w:sz w:val="23"/>
          <w:szCs w:val="23"/>
        </w:rPr>
        <w:t>Multa de até 10% (dez por cento), sobre o valor total estimado do Contrato.</w:t>
      </w:r>
    </w:p>
    <w:p w14:paraId="2070664E" w14:textId="77777777" w:rsidR="00284162" w:rsidRPr="00502FAA" w:rsidRDefault="00284162" w:rsidP="00502FAA">
      <w:pPr>
        <w:numPr>
          <w:ilvl w:val="0"/>
          <w:numId w:val="29"/>
        </w:numPr>
        <w:jc w:val="both"/>
        <w:rPr>
          <w:rFonts w:ascii="Times New Roman" w:hAnsi="Times New Roman" w:cs="Times New Roman"/>
          <w:sz w:val="23"/>
          <w:szCs w:val="23"/>
        </w:rPr>
      </w:pPr>
      <w:r w:rsidRPr="00206970">
        <w:rPr>
          <w:rFonts w:ascii="Times New Roman" w:hAnsi="Times New Roman" w:cs="Times New Roman"/>
          <w:sz w:val="23"/>
          <w:szCs w:val="23"/>
        </w:rPr>
        <w:t>Impedimento de licitar e de contratar com a Administração, pelo prazo de até dois anos.</w:t>
      </w:r>
    </w:p>
    <w:p w14:paraId="13118CCA" w14:textId="77777777" w:rsidR="00EA595A" w:rsidRDefault="00EA595A" w:rsidP="00284162">
      <w:pPr>
        <w:ind w:firstLine="2835"/>
        <w:jc w:val="both"/>
        <w:rPr>
          <w:rFonts w:ascii="Times New Roman" w:hAnsi="Times New Roman" w:cs="Times New Roman"/>
          <w:b/>
          <w:sz w:val="23"/>
          <w:szCs w:val="23"/>
        </w:rPr>
      </w:pPr>
    </w:p>
    <w:p w14:paraId="2352DBAE"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Segundo</w:t>
      </w:r>
    </w:p>
    <w:p w14:paraId="3CC261D3"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Na ausência de colaborador da CONTRATADA, em que se resulte em número inferior à equipe proposta do respectivo posto de trabalho, e ocorrendo atraso injustificado </w:t>
      </w:r>
      <w:r w:rsidRPr="00206970">
        <w:rPr>
          <w:rFonts w:ascii="Times New Roman" w:hAnsi="Times New Roman" w:cs="Times New Roman"/>
          <w:sz w:val="23"/>
          <w:szCs w:val="23"/>
        </w:rPr>
        <w:lastRenderedPageBreak/>
        <w:t>ou com justificativa não aceita pela CONTRATANTE para dar início à prestação dos serviços, será imposto à CONTRATADA glosa/multa calculada sobre o valor devido no mês de ocorrência, de acordo com o Quadro 3:</w:t>
      </w:r>
    </w:p>
    <w:p w14:paraId="082FBDAA" w14:textId="77777777" w:rsidR="00284162" w:rsidRPr="00206970" w:rsidRDefault="00284162" w:rsidP="00284162">
      <w:pPr>
        <w:rPr>
          <w:rFonts w:ascii="Times New Roman" w:hAnsi="Times New Roman" w:cs="Times New Roman"/>
          <w:sz w:val="23"/>
          <w:szCs w:val="23"/>
        </w:rPr>
      </w:pPr>
    </w:p>
    <w:p w14:paraId="2A8BC65A" w14:textId="77777777" w:rsidR="00284162" w:rsidRPr="00206970" w:rsidRDefault="00284162" w:rsidP="00284162">
      <w:pPr>
        <w:rPr>
          <w:rFonts w:ascii="Times New Roman" w:hAnsi="Times New Roman" w:cs="Times New Roman"/>
          <w:sz w:val="23"/>
          <w:szCs w:val="23"/>
        </w:rPr>
      </w:pPr>
      <w:r w:rsidRPr="00206970">
        <w:rPr>
          <w:rFonts w:ascii="Times New Roman" w:hAnsi="Times New Roman" w:cs="Times New Roman"/>
          <w:sz w:val="23"/>
          <w:szCs w:val="23"/>
        </w:rPr>
        <w:t>Quadro 3: Multa/Glosa para ausências de colaboradores</w:t>
      </w:r>
    </w:p>
    <w:tbl>
      <w:tblPr>
        <w:tblW w:w="9273" w:type="dxa"/>
        <w:tblInd w:w="78" w:type="dxa"/>
        <w:tblLayout w:type="fixed"/>
        <w:tblCellMar>
          <w:left w:w="78" w:type="dxa"/>
        </w:tblCellMar>
        <w:tblLook w:val="0000" w:firstRow="0" w:lastRow="0" w:firstColumn="0" w:lastColumn="0" w:noHBand="0" w:noVBand="0"/>
      </w:tblPr>
      <w:tblGrid>
        <w:gridCol w:w="4822"/>
        <w:gridCol w:w="4451"/>
      </w:tblGrid>
      <w:tr w:rsidR="00284162" w:rsidRPr="00206970" w14:paraId="1288DFCA" w14:textId="77777777" w:rsidTr="00284162">
        <w:tc>
          <w:tcPr>
            <w:tcW w:w="4822" w:type="dxa"/>
            <w:tcBorders>
              <w:top w:val="single" w:sz="4" w:space="0" w:color="00000A"/>
              <w:left w:val="single" w:sz="4" w:space="0" w:color="00000A"/>
              <w:bottom w:val="single" w:sz="4" w:space="0" w:color="00000A"/>
            </w:tcBorders>
            <w:shd w:val="clear" w:color="auto" w:fill="auto"/>
            <w:vAlign w:val="center"/>
          </w:tcPr>
          <w:p w14:paraId="4F4528E3"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DIAS ÚTEIS DE AUSÊNCIA</w:t>
            </w:r>
          </w:p>
        </w:tc>
        <w:tc>
          <w:tcPr>
            <w:tcW w:w="44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3E5D2A"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ÍNDICE MULTA</w:t>
            </w:r>
          </w:p>
        </w:tc>
      </w:tr>
      <w:tr w:rsidR="00284162" w:rsidRPr="00206970" w14:paraId="2188935D" w14:textId="77777777" w:rsidTr="00284162">
        <w:tc>
          <w:tcPr>
            <w:tcW w:w="4822" w:type="dxa"/>
            <w:tcBorders>
              <w:top w:val="single" w:sz="4" w:space="0" w:color="00000A"/>
              <w:left w:val="single" w:sz="4" w:space="0" w:color="00000A"/>
              <w:bottom w:val="single" w:sz="4" w:space="0" w:color="00000A"/>
            </w:tcBorders>
            <w:shd w:val="clear" w:color="auto" w:fill="auto"/>
            <w:vAlign w:val="center"/>
          </w:tcPr>
          <w:p w14:paraId="27FDFF75"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Por colaborador e por dia de ausência</w:t>
            </w:r>
          </w:p>
        </w:tc>
        <w:tc>
          <w:tcPr>
            <w:tcW w:w="44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DF263"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0,05%</w:t>
            </w:r>
          </w:p>
        </w:tc>
      </w:tr>
    </w:tbl>
    <w:p w14:paraId="0F8A10A2" w14:textId="77777777" w:rsidR="00284162" w:rsidRPr="00206970" w:rsidRDefault="00284162" w:rsidP="00284162">
      <w:pPr>
        <w:rPr>
          <w:rFonts w:ascii="Times New Roman" w:hAnsi="Times New Roman" w:cs="Times New Roman"/>
          <w:sz w:val="23"/>
          <w:szCs w:val="23"/>
        </w:rPr>
      </w:pPr>
    </w:p>
    <w:p w14:paraId="3EACD305" w14:textId="77777777" w:rsidR="00284162" w:rsidRDefault="00284162" w:rsidP="00502FAA">
      <w:pPr>
        <w:ind w:left="2126" w:firstLine="709"/>
        <w:jc w:val="both"/>
        <w:rPr>
          <w:rFonts w:ascii="Times New Roman" w:hAnsi="Times New Roman" w:cs="Times New Roman"/>
          <w:sz w:val="23"/>
          <w:szCs w:val="23"/>
        </w:rPr>
      </w:pPr>
      <w:r>
        <w:rPr>
          <w:rFonts w:ascii="Times New Roman" w:hAnsi="Times New Roman" w:cs="Times New Roman"/>
          <w:b/>
          <w:sz w:val="23"/>
          <w:szCs w:val="23"/>
        </w:rPr>
        <w:t>Parágrafo Terceiro</w:t>
      </w:r>
    </w:p>
    <w:p w14:paraId="07283B31"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Ao fim do prazo especificado pela CONTRATANTE sobre a devida substituição/reposição de un</w:t>
      </w:r>
      <w:r w:rsidR="00502FAA">
        <w:rPr>
          <w:rFonts w:ascii="Times New Roman" w:hAnsi="Times New Roman" w:cs="Times New Roman"/>
          <w:sz w:val="23"/>
          <w:szCs w:val="23"/>
        </w:rPr>
        <w:t>iformes e/ou EPIs, será aplicada</w:t>
      </w:r>
      <w:r w:rsidRPr="00206970">
        <w:rPr>
          <w:rFonts w:ascii="Times New Roman" w:hAnsi="Times New Roman" w:cs="Times New Roman"/>
          <w:sz w:val="23"/>
          <w:szCs w:val="23"/>
        </w:rPr>
        <w:t xml:space="preserve"> multa sobre o valor devido no mês de ocorrência, conforme Quadro 4:</w:t>
      </w:r>
    </w:p>
    <w:p w14:paraId="2D736825" w14:textId="77777777" w:rsidR="00284162" w:rsidRPr="00206970" w:rsidRDefault="00284162" w:rsidP="00284162">
      <w:pPr>
        <w:rPr>
          <w:rFonts w:ascii="Times New Roman" w:hAnsi="Times New Roman" w:cs="Times New Roman"/>
          <w:sz w:val="23"/>
          <w:szCs w:val="23"/>
        </w:rPr>
      </w:pPr>
    </w:p>
    <w:p w14:paraId="3F6F26C3" w14:textId="77777777" w:rsidR="00284162" w:rsidRPr="00206970" w:rsidRDefault="00284162" w:rsidP="00284162">
      <w:pPr>
        <w:rPr>
          <w:rFonts w:ascii="Times New Roman" w:hAnsi="Times New Roman" w:cs="Times New Roman"/>
          <w:sz w:val="23"/>
          <w:szCs w:val="23"/>
        </w:rPr>
      </w:pPr>
      <w:r w:rsidRPr="00206970">
        <w:rPr>
          <w:rFonts w:ascii="Times New Roman" w:hAnsi="Times New Roman" w:cs="Times New Roman"/>
          <w:sz w:val="23"/>
          <w:szCs w:val="23"/>
        </w:rPr>
        <w:t>Quadro 4: Multa para cada dia útil de atraso na entrega de uniformes e EPIs aos colaboradores</w:t>
      </w:r>
    </w:p>
    <w:tbl>
      <w:tblPr>
        <w:tblW w:w="9273" w:type="dxa"/>
        <w:tblInd w:w="78" w:type="dxa"/>
        <w:tblLayout w:type="fixed"/>
        <w:tblCellMar>
          <w:left w:w="78" w:type="dxa"/>
        </w:tblCellMar>
        <w:tblLook w:val="0000" w:firstRow="0" w:lastRow="0" w:firstColumn="0" w:lastColumn="0" w:noHBand="0" w:noVBand="0"/>
      </w:tblPr>
      <w:tblGrid>
        <w:gridCol w:w="4822"/>
        <w:gridCol w:w="4451"/>
      </w:tblGrid>
      <w:tr w:rsidR="00284162" w:rsidRPr="00206970" w14:paraId="02221C5F" w14:textId="77777777" w:rsidTr="00284162">
        <w:tc>
          <w:tcPr>
            <w:tcW w:w="4822" w:type="dxa"/>
            <w:tcBorders>
              <w:top w:val="single" w:sz="4" w:space="0" w:color="00000A"/>
              <w:left w:val="single" w:sz="4" w:space="0" w:color="00000A"/>
              <w:bottom w:val="single" w:sz="4" w:space="0" w:color="00000A"/>
            </w:tcBorders>
            <w:shd w:val="clear" w:color="auto" w:fill="auto"/>
            <w:vAlign w:val="center"/>
          </w:tcPr>
          <w:p w14:paraId="262EE015"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DIAS ÚTEIS DE ATRASO</w:t>
            </w:r>
          </w:p>
        </w:tc>
        <w:tc>
          <w:tcPr>
            <w:tcW w:w="44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5745EA"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ÍNDICE MULTA</w:t>
            </w:r>
          </w:p>
        </w:tc>
      </w:tr>
      <w:tr w:rsidR="00284162" w:rsidRPr="00206970" w14:paraId="331A27CF" w14:textId="77777777" w:rsidTr="00284162">
        <w:tc>
          <w:tcPr>
            <w:tcW w:w="4822" w:type="dxa"/>
            <w:tcBorders>
              <w:top w:val="single" w:sz="4" w:space="0" w:color="00000A"/>
              <w:left w:val="single" w:sz="4" w:space="0" w:color="00000A"/>
              <w:bottom w:val="single" w:sz="4" w:space="0" w:color="00000A"/>
            </w:tcBorders>
            <w:shd w:val="clear" w:color="auto" w:fill="auto"/>
            <w:vAlign w:val="center"/>
          </w:tcPr>
          <w:p w14:paraId="71A70D73"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Por dia de atraso</w:t>
            </w:r>
          </w:p>
        </w:tc>
        <w:tc>
          <w:tcPr>
            <w:tcW w:w="44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E3AD" w14:textId="77777777" w:rsidR="00284162" w:rsidRPr="00206970" w:rsidRDefault="00284162" w:rsidP="00284162">
            <w:pPr>
              <w:widowControl w:val="0"/>
              <w:rPr>
                <w:rFonts w:ascii="Times New Roman" w:hAnsi="Times New Roman" w:cs="Times New Roman"/>
                <w:sz w:val="23"/>
                <w:szCs w:val="23"/>
              </w:rPr>
            </w:pPr>
            <w:r w:rsidRPr="00206970">
              <w:rPr>
                <w:rFonts w:ascii="Times New Roman" w:hAnsi="Times New Roman" w:cs="Times New Roman"/>
                <w:sz w:val="23"/>
                <w:szCs w:val="23"/>
              </w:rPr>
              <w:t>0,05%</w:t>
            </w:r>
          </w:p>
        </w:tc>
      </w:tr>
    </w:tbl>
    <w:p w14:paraId="0D760060" w14:textId="77777777" w:rsidR="00284162" w:rsidRPr="00206970" w:rsidRDefault="00284162" w:rsidP="00284162">
      <w:pPr>
        <w:rPr>
          <w:rFonts w:ascii="Times New Roman" w:hAnsi="Times New Roman" w:cs="Times New Roman"/>
          <w:sz w:val="23"/>
          <w:szCs w:val="23"/>
        </w:rPr>
      </w:pPr>
    </w:p>
    <w:p w14:paraId="02F923FE"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Quarto</w:t>
      </w:r>
    </w:p>
    <w:p w14:paraId="2AE674D5" w14:textId="77777777" w:rsidR="00284162" w:rsidRPr="00206970" w:rsidRDefault="00284162" w:rsidP="00502FAA">
      <w:pPr>
        <w:ind w:firstLine="2835"/>
        <w:jc w:val="both"/>
        <w:rPr>
          <w:rFonts w:ascii="Times New Roman" w:hAnsi="Times New Roman" w:cs="Times New Roman"/>
          <w:sz w:val="23"/>
          <w:szCs w:val="23"/>
        </w:rPr>
      </w:pPr>
      <w:r w:rsidRPr="00206970">
        <w:rPr>
          <w:rFonts w:ascii="Times New Roman" w:hAnsi="Times New Roman" w:cs="Times New Roman"/>
          <w:sz w:val="23"/>
          <w:szCs w:val="23"/>
        </w:rPr>
        <w:t>A CONTRATADA ficará sujeita, com fundamento nos arti</w:t>
      </w:r>
      <w:r w:rsidR="00502FAA">
        <w:rPr>
          <w:rFonts w:ascii="Times New Roman" w:hAnsi="Times New Roman" w:cs="Times New Roman"/>
          <w:sz w:val="23"/>
          <w:szCs w:val="23"/>
        </w:rPr>
        <w:t>gos 86 e 87 da Lei nº 8.666/93, à penalidades</w:t>
      </w:r>
      <w:r w:rsidRPr="00206970">
        <w:rPr>
          <w:rFonts w:ascii="Times New Roman" w:hAnsi="Times New Roman" w:cs="Times New Roman"/>
          <w:sz w:val="23"/>
          <w:szCs w:val="23"/>
        </w:rPr>
        <w:t xml:space="preserve"> nos casos de inexecução total ou parcial do objeto. O CONTRATANTE poderá, garantida a prévia e ampla defesa, aplicar as seguintes sanções:</w:t>
      </w:r>
    </w:p>
    <w:p w14:paraId="661CD3A4" w14:textId="77777777" w:rsidR="00284162" w:rsidRPr="00206970" w:rsidRDefault="00284162" w:rsidP="00284162">
      <w:pPr>
        <w:jc w:val="both"/>
        <w:rPr>
          <w:rFonts w:ascii="Times New Roman" w:hAnsi="Times New Roman" w:cs="Times New Roman"/>
          <w:sz w:val="23"/>
          <w:szCs w:val="23"/>
        </w:rPr>
      </w:pPr>
      <w:r w:rsidRPr="00206970">
        <w:rPr>
          <w:rFonts w:ascii="Times New Roman" w:hAnsi="Times New Roman" w:cs="Times New Roman"/>
          <w:sz w:val="23"/>
          <w:szCs w:val="23"/>
        </w:rPr>
        <w:t xml:space="preserve">- Advertência; </w:t>
      </w:r>
    </w:p>
    <w:p w14:paraId="7AF01743" w14:textId="77777777" w:rsidR="00284162" w:rsidRPr="00206970" w:rsidRDefault="00284162" w:rsidP="00284162">
      <w:pPr>
        <w:jc w:val="both"/>
        <w:rPr>
          <w:rFonts w:ascii="Times New Roman" w:hAnsi="Times New Roman" w:cs="Times New Roman"/>
          <w:sz w:val="23"/>
          <w:szCs w:val="23"/>
        </w:rPr>
      </w:pPr>
      <w:r w:rsidRPr="00206970">
        <w:rPr>
          <w:rFonts w:ascii="Times New Roman" w:hAnsi="Times New Roman" w:cs="Times New Roman"/>
          <w:b/>
          <w:bCs/>
          <w:sz w:val="23"/>
          <w:szCs w:val="23"/>
        </w:rPr>
        <w:t>-</w:t>
      </w:r>
      <w:r w:rsidRPr="00206970">
        <w:rPr>
          <w:rFonts w:ascii="Times New Roman" w:hAnsi="Times New Roman" w:cs="Times New Roman"/>
          <w:sz w:val="23"/>
          <w:szCs w:val="23"/>
        </w:rPr>
        <w:t xml:space="preserve"> Multa de:</w:t>
      </w:r>
    </w:p>
    <w:p w14:paraId="67B959A0" w14:textId="77777777" w:rsidR="00284162" w:rsidRPr="00206970" w:rsidRDefault="00284162" w:rsidP="003F16CC">
      <w:pPr>
        <w:numPr>
          <w:ilvl w:val="0"/>
          <w:numId w:val="30"/>
        </w:numPr>
        <w:jc w:val="both"/>
        <w:rPr>
          <w:rFonts w:ascii="Times New Roman" w:hAnsi="Times New Roman" w:cs="Times New Roman"/>
          <w:sz w:val="23"/>
          <w:szCs w:val="23"/>
        </w:rPr>
      </w:pPr>
      <w:r w:rsidRPr="00206970">
        <w:rPr>
          <w:rFonts w:ascii="Times New Roman" w:hAnsi="Times New Roman" w:cs="Times New Roman"/>
          <w:sz w:val="23"/>
          <w:szCs w:val="23"/>
        </w:rPr>
        <w:t xml:space="preserve">0,2% (zero vírgula dois por cento) por dia devido à inexecução parcial das obrigações assumidas, incidentes sobre o valor devido no mês de ocorrência, limitada a incidência há 30 dias; </w:t>
      </w:r>
    </w:p>
    <w:p w14:paraId="4CB04BBB" w14:textId="77777777" w:rsidR="00284162" w:rsidRPr="00206970" w:rsidRDefault="00284162" w:rsidP="003F16CC">
      <w:pPr>
        <w:numPr>
          <w:ilvl w:val="0"/>
          <w:numId w:val="30"/>
        </w:numPr>
        <w:jc w:val="both"/>
        <w:rPr>
          <w:rFonts w:ascii="Times New Roman" w:hAnsi="Times New Roman" w:cs="Times New Roman"/>
          <w:sz w:val="23"/>
          <w:szCs w:val="23"/>
        </w:rPr>
      </w:pPr>
      <w:r w:rsidRPr="00206970">
        <w:rPr>
          <w:rFonts w:ascii="Times New Roman" w:hAnsi="Times New Roman" w:cs="Times New Roman"/>
          <w:sz w:val="23"/>
          <w:szCs w:val="23"/>
        </w:rPr>
        <w:t xml:space="preserve">10% (dez por cento) sobre o valor devido no mês de ocorrência, no caso de atraso na execução do objeto por período superior a 30 dias; </w:t>
      </w:r>
    </w:p>
    <w:p w14:paraId="22562166" w14:textId="77777777" w:rsidR="00284162" w:rsidRPr="00206970" w:rsidRDefault="00284162" w:rsidP="003F16CC">
      <w:pPr>
        <w:numPr>
          <w:ilvl w:val="0"/>
          <w:numId w:val="30"/>
        </w:numPr>
        <w:jc w:val="both"/>
        <w:rPr>
          <w:rFonts w:ascii="Times New Roman" w:hAnsi="Times New Roman" w:cs="Times New Roman"/>
          <w:sz w:val="23"/>
          <w:szCs w:val="23"/>
        </w:rPr>
      </w:pPr>
      <w:r w:rsidRPr="00206970">
        <w:rPr>
          <w:rFonts w:ascii="Times New Roman" w:hAnsi="Times New Roman" w:cs="Times New Roman"/>
          <w:sz w:val="23"/>
          <w:szCs w:val="23"/>
        </w:rPr>
        <w:t xml:space="preserve">10% (dez por cento) sobre o valor global do contrato, no caso de inexecução total do contrato, caracterizado também pela recusa em assiná-lo. </w:t>
      </w:r>
    </w:p>
    <w:p w14:paraId="5D4BFF13" w14:textId="77777777" w:rsidR="00284162" w:rsidRPr="00206970" w:rsidRDefault="00284162" w:rsidP="003F16CC">
      <w:pPr>
        <w:numPr>
          <w:ilvl w:val="0"/>
          <w:numId w:val="30"/>
        </w:numPr>
        <w:jc w:val="both"/>
        <w:rPr>
          <w:rFonts w:ascii="Times New Roman" w:hAnsi="Times New Roman" w:cs="Times New Roman"/>
          <w:sz w:val="23"/>
          <w:szCs w:val="23"/>
        </w:rPr>
      </w:pPr>
      <w:r w:rsidRPr="00206970">
        <w:rPr>
          <w:rFonts w:ascii="Times New Roman" w:hAnsi="Times New Roman" w:cs="Times New Roman"/>
          <w:sz w:val="23"/>
          <w:szCs w:val="23"/>
        </w:rPr>
        <w:t xml:space="preserve">A aplicação da multa não impede que o CONTRATANTE rescinda unilateralmente o contrato e aplique as demais sanções previstas neste item. </w:t>
      </w:r>
    </w:p>
    <w:p w14:paraId="47855E82" w14:textId="77777777" w:rsidR="00284162" w:rsidRPr="00206970" w:rsidRDefault="00284162" w:rsidP="003F16CC">
      <w:pPr>
        <w:numPr>
          <w:ilvl w:val="0"/>
          <w:numId w:val="30"/>
        </w:numPr>
        <w:jc w:val="both"/>
        <w:rPr>
          <w:rFonts w:ascii="Times New Roman" w:hAnsi="Times New Roman" w:cs="Times New Roman"/>
          <w:sz w:val="23"/>
          <w:szCs w:val="23"/>
        </w:rPr>
      </w:pPr>
      <w:r w:rsidRPr="00206970">
        <w:rPr>
          <w:rFonts w:ascii="Times New Roman" w:hAnsi="Times New Roman" w:cs="Times New Roman"/>
          <w:sz w:val="23"/>
          <w:szCs w:val="23"/>
        </w:rPr>
        <w:t xml:space="preserve">A multa, aplicada após regular processo administrativo, não se confunde com os descontos aplicados por glosa em razão de desatendimento das obrigações, será descontada das faturas mensais subsequentes e da garantia apresentada. </w:t>
      </w:r>
    </w:p>
    <w:p w14:paraId="62877C90" w14:textId="77777777" w:rsidR="00284162" w:rsidRDefault="00284162" w:rsidP="00284162">
      <w:pPr>
        <w:jc w:val="both"/>
        <w:rPr>
          <w:rFonts w:ascii="Times New Roman" w:hAnsi="Times New Roman" w:cs="Times New Roman"/>
          <w:b/>
          <w:sz w:val="23"/>
          <w:szCs w:val="23"/>
        </w:rPr>
      </w:pPr>
    </w:p>
    <w:p w14:paraId="02C28A44" w14:textId="77777777" w:rsidR="00284162" w:rsidRDefault="00284162" w:rsidP="00284162">
      <w:pPr>
        <w:ind w:firstLine="2835"/>
        <w:jc w:val="both"/>
        <w:rPr>
          <w:rFonts w:ascii="Times New Roman" w:hAnsi="Times New Roman" w:cs="Times New Roman"/>
          <w:b/>
          <w:sz w:val="23"/>
          <w:szCs w:val="23"/>
        </w:rPr>
      </w:pPr>
      <w:r>
        <w:rPr>
          <w:rFonts w:ascii="Times New Roman" w:hAnsi="Times New Roman" w:cs="Times New Roman"/>
          <w:b/>
          <w:sz w:val="23"/>
          <w:szCs w:val="23"/>
        </w:rPr>
        <w:t>Parágrafo Quinto</w:t>
      </w:r>
    </w:p>
    <w:p w14:paraId="7C3F0008"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Se a multa for de valor superior ao valor da garantia prestada, além da perda desta, responderá a CONTRATADA pela sua diferença, a qual será descontada dos pagamentos eventualmente devidos pelo CONTRATANTE ou ainda, quando for o caso, serão inscritos na Dívida Ativa e cobrada judicialmente. </w:t>
      </w:r>
    </w:p>
    <w:p w14:paraId="17F12EFE" w14:textId="77777777" w:rsidR="00284162" w:rsidRPr="00206970" w:rsidRDefault="00284162" w:rsidP="00284162">
      <w:pPr>
        <w:ind w:firstLine="2835"/>
        <w:jc w:val="both"/>
        <w:rPr>
          <w:rFonts w:ascii="Times New Roman" w:hAnsi="Times New Roman" w:cs="Times New Roman"/>
          <w:b/>
          <w:sz w:val="23"/>
          <w:szCs w:val="23"/>
        </w:rPr>
      </w:pPr>
    </w:p>
    <w:p w14:paraId="1AA4890A"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Sexto</w:t>
      </w:r>
    </w:p>
    <w:p w14:paraId="3529F20A"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Suspensão temporária de participação em licitação e impedimento de contratar com a Administração, por prazo de até 2 (dois) anos. </w:t>
      </w:r>
    </w:p>
    <w:p w14:paraId="25374652" w14:textId="77777777" w:rsidR="00284162" w:rsidRPr="00206970" w:rsidRDefault="00284162" w:rsidP="00284162">
      <w:pPr>
        <w:ind w:firstLine="2835"/>
        <w:jc w:val="both"/>
        <w:rPr>
          <w:rFonts w:ascii="Times New Roman" w:hAnsi="Times New Roman" w:cs="Times New Roman"/>
          <w:b/>
          <w:sz w:val="23"/>
          <w:szCs w:val="23"/>
        </w:rPr>
      </w:pPr>
    </w:p>
    <w:p w14:paraId="549185B7"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Sétimo</w:t>
      </w:r>
      <w:r w:rsidRPr="00206970">
        <w:rPr>
          <w:rFonts w:ascii="Times New Roman" w:hAnsi="Times New Roman" w:cs="Times New Roman"/>
          <w:sz w:val="23"/>
          <w:szCs w:val="23"/>
        </w:rPr>
        <w:t xml:space="preserve"> </w:t>
      </w:r>
    </w:p>
    <w:p w14:paraId="6DC393B8"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ressarcir a Administração pelos prejuízos resultantes e depois de decorrido o prazo da suspensão. </w:t>
      </w:r>
    </w:p>
    <w:p w14:paraId="0306FCAC" w14:textId="77777777" w:rsidR="00284162" w:rsidRPr="00206970" w:rsidRDefault="00284162" w:rsidP="00284162">
      <w:pPr>
        <w:ind w:firstLine="2835"/>
        <w:jc w:val="both"/>
        <w:rPr>
          <w:rFonts w:ascii="Times New Roman" w:hAnsi="Times New Roman" w:cs="Times New Roman"/>
          <w:b/>
          <w:sz w:val="23"/>
          <w:szCs w:val="23"/>
        </w:rPr>
      </w:pPr>
    </w:p>
    <w:p w14:paraId="3E180BA8"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lastRenderedPageBreak/>
        <w:t>Parágrafo Oitavo</w:t>
      </w:r>
    </w:p>
    <w:p w14:paraId="3B83F637"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Serão facultados à apresentação de defesa prévia no prazo de 05 (cinco) dias, após a notificação, para as penalidades: advertência, multa e suspensão e de 10 (dez) dias para a penalidade de declaração de inidoneidade. </w:t>
      </w:r>
    </w:p>
    <w:p w14:paraId="50895FB7" w14:textId="77777777" w:rsidR="00284162" w:rsidRPr="00206970" w:rsidRDefault="00284162" w:rsidP="00284162">
      <w:pPr>
        <w:ind w:firstLine="2835"/>
        <w:jc w:val="both"/>
        <w:rPr>
          <w:rFonts w:ascii="Times New Roman" w:hAnsi="Times New Roman" w:cs="Times New Roman"/>
          <w:b/>
          <w:sz w:val="23"/>
          <w:szCs w:val="23"/>
        </w:rPr>
      </w:pPr>
    </w:p>
    <w:p w14:paraId="4129D11D"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Nono</w:t>
      </w:r>
    </w:p>
    <w:p w14:paraId="7C481302"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 xml:space="preserve">Decorridos 30 (trinta) dias sem que a tenha, sem justificativa plausível, iniciado a prestação da obrigação assumida, estará caracterizada a inexecução contratual, ensejando a sua rescisão. </w:t>
      </w:r>
    </w:p>
    <w:p w14:paraId="740E2CE2" w14:textId="77777777" w:rsidR="00284162" w:rsidRPr="00206970" w:rsidRDefault="00284162" w:rsidP="00284162">
      <w:pPr>
        <w:ind w:firstLine="2835"/>
        <w:jc w:val="both"/>
        <w:rPr>
          <w:rFonts w:ascii="Times New Roman" w:hAnsi="Times New Roman" w:cs="Times New Roman"/>
          <w:b/>
          <w:sz w:val="23"/>
          <w:szCs w:val="23"/>
        </w:rPr>
      </w:pPr>
    </w:p>
    <w:p w14:paraId="5EDCCF5D"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w:t>
      </w:r>
    </w:p>
    <w:p w14:paraId="580C06F7"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A autoridade competente, na aplicação das sanções, levará em consideração a gravidade da conduta do infrator, o caráter educativo da pena, bem como o dano causado à Administração, observado o princípio da proporcionalidade.</w:t>
      </w:r>
    </w:p>
    <w:p w14:paraId="607405F3" w14:textId="77777777" w:rsidR="00284162" w:rsidRPr="00206970" w:rsidRDefault="00284162" w:rsidP="00284162">
      <w:pPr>
        <w:ind w:firstLine="2835"/>
        <w:jc w:val="both"/>
        <w:rPr>
          <w:rFonts w:ascii="Times New Roman" w:hAnsi="Times New Roman" w:cs="Times New Roman"/>
          <w:b/>
          <w:sz w:val="23"/>
          <w:szCs w:val="23"/>
        </w:rPr>
      </w:pPr>
    </w:p>
    <w:p w14:paraId="5E151B69"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 Primeiro</w:t>
      </w:r>
    </w:p>
    <w:p w14:paraId="6AC966B4"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Para efeito de aplicação de multa será cobrado do contrato mensal, 0,2% (zero vírgula dois por cento) ao não cumprimento dos itens abaixo relacionados:</w:t>
      </w:r>
    </w:p>
    <w:p w14:paraId="4B76063E"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Deixar de apresentar registro de frequência de seus empregados, quando solicitado pelo órgão fiscalizador;</w:t>
      </w:r>
    </w:p>
    <w:p w14:paraId="09DA664C"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Deixar de fornecer a relação nominal dos empregados em serviço, por vez de ocorrência;</w:t>
      </w:r>
    </w:p>
    <w:p w14:paraId="1A93290F"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Descontar, indevidamente, do salário dos seus empregados o custo do uniforme e equipamento de proteção individual, por empregado;</w:t>
      </w:r>
    </w:p>
    <w:p w14:paraId="1A9AE7D0"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Interromper a realização dos serviços, por dia de paralisação;</w:t>
      </w:r>
    </w:p>
    <w:p w14:paraId="43BBD55A"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Permitir que o empregado se apresente com uniforme sujo, rasgado ou em condições inadequadas de uso;</w:t>
      </w:r>
    </w:p>
    <w:p w14:paraId="17F4BFC7"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Atrasar o pagamento dos salários ou acréscimos salariais decorrentes de lei, contrato ou dissídio, por dia;</w:t>
      </w:r>
    </w:p>
    <w:p w14:paraId="236E0638"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Deixar de fornecer vale-transporte em dia a seus empregados, por dia;</w:t>
      </w:r>
    </w:p>
    <w:p w14:paraId="4EF14C6A"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Deixar de fornecer vale-alimentação ou refeição em dia a seus empregados ou desconto indevidos, por dia;</w:t>
      </w:r>
    </w:p>
    <w:p w14:paraId="1A0D4F95" w14:textId="77777777" w:rsidR="00284162" w:rsidRPr="00206970" w:rsidRDefault="00284162" w:rsidP="003F16CC">
      <w:pPr>
        <w:numPr>
          <w:ilvl w:val="0"/>
          <w:numId w:val="31"/>
        </w:numPr>
        <w:jc w:val="both"/>
        <w:rPr>
          <w:rFonts w:ascii="Times New Roman" w:hAnsi="Times New Roman" w:cs="Times New Roman"/>
          <w:sz w:val="23"/>
          <w:szCs w:val="23"/>
        </w:rPr>
      </w:pPr>
      <w:r w:rsidRPr="00206970">
        <w:rPr>
          <w:rFonts w:ascii="Times New Roman" w:hAnsi="Times New Roman" w:cs="Times New Roman"/>
          <w:sz w:val="23"/>
          <w:szCs w:val="23"/>
        </w:rPr>
        <w:t>Deixar de executar qualquer tarefa constante das obrigações pactuadas ou previstas em lei, para as quais não se comine outra penalidade.</w:t>
      </w:r>
    </w:p>
    <w:p w14:paraId="0BB2CF23" w14:textId="77777777" w:rsidR="00284162" w:rsidRPr="00206970" w:rsidRDefault="00284162" w:rsidP="00284162">
      <w:pPr>
        <w:jc w:val="both"/>
        <w:rPr>
          <w:rFonts w:ascii="Times New Roman" w:hAnsi="Times New Roman" w:cs="Times New Roman"/>
          <w:b/>
          <w:sz w:val="23"/>
          <w:szCs w:val="23"/>
        </w:rPr>
      </w:pPr>
    </w:p>
    <w:p w14:paraId="65C13A8B" w14:textId="77777777" w:rsidR="00284162" w:rsidRDefault="00284162" w:rsidP="00284162">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 Segundo</w:t>
      </w:r>
    </w:p>
    <w:p w14:paraId="40EFD59D" w14:textId="77777777" w:rsidR="00284162" w:rsidRPr="00206970" w:rsidRDefault="00284162" w:rsidP="00284162">
      <w:pPr>
        <w:ind w:firstLine="2835"/>
        <w:jc w:val="both"/>
        <w:rPr>
          <w:rFonts w:ascii="Times New Roman" w:hAnsi="Times New Roman" w:cs="Times New Roman"/>
          <w:sz w:val="23"/>
          <w:szCs w:val="23"/>
        </w:rPr>
      </w:pPr>
      <w:r w:rsidRPr="00206970">
        <w:rPr>
          <w:rFonts w:ascii="Times New Roman" w:hAnsi="Times New Roman" w:cs="Times New Roman"/>
          <w:sz w:val="23"/>
          <w:szCs w:val="23"/>
        </w:rPr>
        <w:t>As penalidades acima descritas, não prejudicam a aplicação de outras penalidades a que a empresa esteja sujeita pelo não cumprimento das obrigações contratuais ou execução insatisfatória dos serviços, nos termos previstos em lei.</w:t>
      </w:r>
    </w:p>
    <w:p w14:paraId="4BE2D02F" w14:textId="77777777" w:rsidR="00284162" w:rsidRPr="0058241E" w:rsidRDefault="00284162" w:rsidP="00284162">
      <w:pPr>
        <w:jc w:val="both"/>
        <w:rPr>
          <w:rFonts w:ascii="Times New Roman" w:hAnsi="Times New Roman" w:cs="Times New Roman"/>
          <w:sz w:val="23"/>
          <w:szCs w:val="23"/>
          <w:highlight w:val="yellow"/>
        </w:rPr>
      </w:pPr>
    </w:p>
    <w:p w14:paraId="57598758" w14:textId="77777777" w:rsidR="00284162" w:rsidRPr="00525C78" w:rsidRDefault="00284162" w:rsidP="00284162">
      <w:pPr>
        <w:widowControl w:val="0"/>
        <w:ind w:firstLine="2835"/>
        <w:jc w:val="both"/>
        <w:rPr>
          <w:rFonts w:ascii="Times New Roman" w:hAnsi="Times New Roman" w:cs="Times New Roman"/>
          <w:sz w:val="23"/>
          <w:szCs w:val="23"/>
        </w:rPr>
      </w:pPr>
      <w:r w:rsidRPr="00525C78">
        <w:rPr>
          <w:rFonts w:ascii="Times New Roman" w:hAnsi="Times New Roman" w:cs="Times New Roman"/>
          <w:b/>
          <w:sz w:val="23"/>
          <w:szCs w:val="23"/>
        </w:rPr>
        <w:t>CLÁUSULA X</w:t>
      </w:r>
      <w:r>
        <w:rPr>
          <w:rFonts w:ascii="Times New Roman" w:hAnsi="Times New Roman" w:cs="Times New Roman"/>
          <w:b/>
          <w:sz w:val="23"/>
          <w:szCs w:val="23"/>
        </w:rPr>
        <w:t>VI</w:t>
      </w:r>
      <w:r w:rsidRPr="00525C78">
        <w:rPr>
          <w:rFonts w:ascii="Times New Roman" w:hAnsi="Times New Roman" w:cs="Times New Roman"/>
          <w:b/>
          <w:sz w:val="23"/>
          <w:szCs w:val="23"/>
        </w:rPr>
        <w:t xml:space="preserve"> - CONDUTA DE PREVENÇÃO DE FRAUDE E CORRUPÇÃO</w:t>
      </w:r>
    </w:p>
    <w:p w14:paraId="20AA26DE" w14:textId="77777777" w:rsidR="00284162" w:rsidRPr="00525C78" w:rsidRDefault="00284162" w:rsidP="00284162">
      <w:pPr>
        <w:widowControl w:val="0"/>
        <w:ind w:firstLine="2835"/>
        <w:jc w:val="both"/>
        <w:rPr>
          <w:rFonts w:ascii="Times New Roman" w:hAnsi="Times New Roman" w:cs="Times New Roman"/>
          <w:sz w:val="23"/>
          <w:szCs w:val="23"/>
        </w:rPr>
      </w:pPr>
      <w:r w:rsidRPr="00525C78">
        <w:rPr>
          <w:rFonts w:ascii="Times New Roman" w:hAnsi="Times New Roman" w:cs="Times New Roman"/>
          <w:sz w:val="23"/>
          <w:szCs w:val="23"/>
        </w:rPr>
        <w:t>Os licitantes devem observar e o contratado deve observar e fazer observar, por seus fornecedores e subcontratados, se admitida a subcontratação, o mais alto padrão de ética durante todo o processo de licitação, de contratação e de execução do objeto contratual, conforme Decreto Municipal nº 720, de 05 de outubro de 2015.</w:t>
      </w:r>
    </w:p>
    <w:p w14:paraId="3AA1DBB4" w14:textId="77777777" w:rsidR="00284162" w:rsidRPr="00525C78" w:rsidRDefault="00284162" w:rsidP="00284162">
      <w:pPr>
        <w:widowControl w:val="0"/>
        <w:jc w:val="both"/>
        <w:rPr>
          <w:rFonts w:ascii="Times New Roman" w:hAnsi="Times New Roman" w:cs="Times New Roman"/>
          <w:sz w:val="23"/>
          <w:szCs w:val="23"/>
        </w:rPr>
      </w:pPr>
    </w:p>
    <w:p w14:paraId="6E76660C" w14:textId="77777777" w:rsidR="00284162" w:rsidRPr="00525C78" w:rsidRDefault="00284162" w:rsidP="00284162">
      <w:pPr>
        <w:widowControl w:val="0"/>
        <w:ind w:firstLine="2835"/>
        <w:jc w:val="both"/>
        <w:rPr>
          <w:rFonts w:ascii="Times New Roman" w:hAnsi="Times New Roman" w:cs="Times New Roman"/>
          <w:sz w:val="23"/>
          <w:szCs w:val="23"/>
        </w:rPr>
      </w:pPr>
      <w:r w:rsidRPr="00525C78">
        <w:rPr>
          <w:rFonts w:ascii="Times New Roman" w:hAnsi="Times New Roman" w:cs="Times New Roman"/>
          <w:b/>
          <w:sz w:val="23"/>
          <w:szCs w:val="23"/>
        </w:rPr>
        <w:t>Parágrafo Único</w:t>
      </w:r>
    </w:p>
    <w:p w14:paraId="4F35DC82" w14:textId="77777777" w:rsidR="00284162" w:rsidRPr="00525C78" w:rsidRDefault="00284162" w:rsidP="00284162">
      <w:pPr>
        <w:widowControl w:val="0"/>
        <w:ind w:firstLine="2835"/>
        <w:jc w:val="both"/>
        <w:rPr>
          <w:rFonts w:ascii="Times New Roman" w:hAnsi="Times New Roman" w:cs="Times New Roman"/>
          <w:sz w:val="23"/>
          <w:szCs w:val="23"/>
        </w:rPr>
      </w:pPr>
      <w:r w:rsidRPr="00525C78">
        <w:rPr>
          <w:rFonts w:ascii="Times New Roman" w:hAnsi="Times New Roman" w:cs="Times New Roman"/>
          <w:sz w:val="23"/>
          <w:szCs w:val="23"/>
        </w:rPr>
        <w:t>Para os propósitos desta cláusula, definem-se as seguintes práticas:</w:t>
      </w:r>
    </w:p>
    <w:p w14:paraId="605954B2" w14:textId="77777777" w:rsidR="00284162" w:rsidRPr="00525C78" w:rsidRDefault="00284162" w:rsidP="00284162">
      <w:pPr>
        <w:pStyle w:val="PargrafodaLista"/>
        <w:widowControl w:val="0"/>
        <w:numPr>
          <w:ilvl w:val="0"/>
          <w:numId w:val="11"/>
        </w:numPr>
        <w:tabs>
          <w:tab w:val="left" w:pos="284"/>
        </w:tabs>
        <w:ind w:left="0" w:firstLine="0"/>
        <w:jc w:val="both"/>
        <w:rPr>
          <w:rFonts w:ascii="Times New Roman" w:hAnsi="Times New Roman" w:cs="Times New Roman"/>
          <w:sz w:val="23"/>
          <w:szCs w:val="23"/>
        </w:rPr>
      </w:pPr>
      <w:r w:rsidRPr="00525C78">
        <w:rPr>
          <w:rFonts w:ascii="Times New Roman" w:hAnsi="Times New Roman" w:cs="Times New Roman"/>
          <w:sz w:val="23"/>
          <w:szCs w:val="23"/>
        </w:rPr>
        <w:t>“</w:t>
      </w:r>
      <w:r w:rsidRPr="00525C78">
        <w:rPr>
          <w:rFonts w:ascii="Times New Roman" w:hAnsi="Times New Roman" w:cs="Times New Roman"/>
          <w:b/>
          <w:sz w:val="23"/>
          <w:szCs w:val="23"/>
        </w:rPr>
        <w:t>prática corrupta</w:t>
      </w:r>
      <w:r w:rsidRPr="00525C78">
        <w:rPr>
          <w:rFonts w:ascii="Times New Roman" w:hAnsi="Times New Roman" w:cs="Times New Roman"/>
          <w:sz w:val="23"/>
          <w:szCs w:val="23"/>
        </w:rPr>
        <w:t>”: oferecer, dar, receber ou solicitar, direta ou indiretamente, qualquer vantagem com o objetivo de influenciar a ação de servidor público no processo de licitação ou na execução de contrato;</w:t>
      </w:r>
    </w:p>
    <w:p w14:paraId="5E1318F6" w14:textId="77777777" w:rsidR="00284162" w:rsidRPr="00525C78" w:rsidRDefault="00284162" w:rsidP="00284162">
      <w:pPr>
        <w:pStyle w:val="PargrafodaLista"/>
        <w:widowControl w:val="0"/>
        <w:numPr>
          <w:ilvl w:val="0"/>
          <w:numId w:val="11"/>
        </w:numPr>
        <w:tabs>
          <w:tab w:val="left" w:pos="284"/>
        </w:tabs>
        <w:ind w:left="0" w:firstLine="0"/>
        <w:jc w:val="both"/>
        <w:rPr>
          <w:rFonts w:ascii="Times New Roman" w:hAnsi="Times New Roman" w:cs="Times New Roman"/>
          <w:sz w:val="23"/>
          <w:szCs w:val="23"/>
        </w:rPr>
      </w:pPr>
      <w:r w:rsidRPr="00525C78">
        <w:rPr>
          <w:rFonts w:ascii="Times New Roman" w:hAnsi="Times New Roman" w:cs="Times New Roman"/>
          <w:sz w:val="23"/>
          <w:szCs w:val="23"/>
        </w:rPr>
        <w:t>“</w:t>
      </w:r>
      <w:r w:rsidRPr="00525C78">
        <w:rPr>
          <w:rFonts w:ascii="Times New Roman" w:hAnsi="Times New Roman" w:cs="Times New Roman"/>
          <w:b/>
          <w:sz w:val="23"/>
          <w:szCs w:val="23"/>
        </w:rPr>
        <w:t>prática fraudulenta</w:t>
      </w:r>
      <w:r w:rsidRPr="00525C78">
        <w:rPr>
          <w:rFonts w:ascii="Times New Roman" w:hAnsi="Times New Roman" w:cs="Times New Roman"/>
          <w:sz w:val="23"/>
          <w:szCs w:val="23"/>
        </w:rPr>
        <w:t xml:space="preserve">”: a falsificação ou omissão dos fatos, com o objetivo de influenciar o </w:t>
      </w:r>
      <w:r w:rsidRPr="00525C78">
        <w:rPr>
          <w:rFonts w:ascii="Times New Roman" w:hAnsi="Times New Roman" w:cs="Times New Roman"/>
          <w:sz w:val="23"/>
          <w:szCs w:val="23"/>
        </w:rPr>
        <w:lastRenderedPageBreak/>
        <w:t>processo de licitação ou de execução de contrato;</w:t>
      </w:r>
    </w:p>
    <w:p w14:paraId="1DB18F94" w14:textId="77777777" w:rsidR="00284162" w:rsidRPr="00525C78" w:rsidRDefault="00284162" w:rsidP="00284162">
      <w:pPr>
        <w:pStyle w:val="PargrafodaLista"/>
        <w:widowControl w:val="0"/>
        <w:numPr>
          <w:ilvl w:val="0"/>
          <w:numId w:val="11"/>
        </w:numPr>
        <w:tabs>
          <w:tab w:val="left" w:pos="284"/>
        </w:tabs>
        <w:ind w:left="0" w:firstLine="0"/>
        <w:jc w:val="both"/>
        <w:rPr>
          <w:rFonts w:ascii="Times New Roman" w:hAnsi="Times New Roman" w:cs="Times New Roman"/>
          <w:sz w:val="23"/>
          <w:szCs w:val="23"/>
        </w:rPr>
      </w:pPr>
      <w:r w:rsidRPr="00525C78">
        <w:rPr>
          <w:rFonts w:ascii="Times New Roman" w:hAnsi="Times New Roman" w:cs="Times New Roman"/>
          <w:sz w:val="23"/>
          <w:szCs w:val="23"/>
        </w:rPr>
        <w:t>“</w:t>
      </w:r>
      <w:r w:rsidRPr="00525C78">
        <w:rPr>
          <w:rFonts w:ascii="Times New Roman" w:hAnsi="Times New Roman" w:cs="Times New Roman"/>
          <w:b/>
          <w:sz w:val="23"/>
          <w:szCs w:val="23"/>
        </w:rPr>
        <w:t>prática colusiva</w:t>
      </w:r>
      <w:r w:rsidRPr="00525C78">
        <w:rPr>
          <w:rFonts w:ascii="Times New Roman" w:hAnsi="Times New Roman" w:cs="Times New Roman"/>
          <w:sz w:val="23"/>
          <w:szCs w:val="23"/>
        </w:rPr>
        <w:t>”: esquematizar ou estabelecer um acordo entre dois ou mais</w:t>
      </w:r>
      <w:r w:rsidRPr="00525C78">
        <w:rPr>
          <w:rFonts w:ascii="Times New Roman" w:hAnsi="Times New Roman" w:cs="Times New Roman"/>
          <w:b/>
          <w:sz w:val="23"/>
          <w:szCs w:val="23"/>
        </w:rPr>
        <w:t xml:space="preserve"> </w:t>
      </w:r>
      <w:r w:rsidRPr="00525C78">
        <w:rPr>
          <w:rFonts w:ascii="Times New Roman" w:hAnsi="Times New Roman" w:cs="Times New Roman"/>
          <w:sz w:val="23"/>
          <w:szCs w:val="23"/>
        </w:rPr>
        <w:t>licitantes, com ou sem o conhecimento de representantes ou prepostos do órgão licitador, visando estabelecer preços em níveis artificiais e não-competitivos;</w:t>
      </w:r>
    </w:p>
    <w:p w14:paraId="3FDDDE0F" w14:textId="77777777" w:rsidR="00284162" w:rsidRPr="00525C78" w:rsidRDefault="00284162" w:rsidP="00284162">
      <w:pPr>
        <w:pStyle w:val="PargrafodaLista"/>
        <w:widowControl w:val="0"/>
        <w:numPr>
          <w:ilvl w:val="0"/>
          <w:numId w:val="11"/>
        </w:numPr>
        <w:tabs>
          <w:tab w:val="left" w:pos="284"/>
        </w:tabs>
        <w:ind w:left="0" w:firstLine="0"/>
        <w:jc w:val="both"/>
        <w:rPr>
          <w:rFonts w:ascii="Times New Roman" w:hAnsi="Times New Roman" w:cs="Times New Roman"/>
          <w:sz w:val="23"/>
          <w:szCs w:val="23"/>
        </w:rPr>
      </w:pPr>
      <w:r w:rsidRPr="00525C78">
        <w:rPr>
          <w:rFonts w:ascii="Times New Roman" w:hAnsi="Times New Roman" w:cs="Times New Roman"/>
          <w:sz w:val="23"/>
          <w:szCs w:val="23"/>
        </w:rPr>
        <w:t>“</w:t>
      </w:r>
      <w:r w:rsidRPr="00525C78">
        <w:rPr>
          <w:rFonts w:ascii="Times New Roman" w:hAnsi="Times New Roman" w:cs="Times New Roman"/>
          <w:b/>
          <w:sz w:val="23"/>
          <w:szCs w:val="23"/>
        </w:rPr>
        <w:t>prática coercitiva</w:t>
      </w:r>
      <w:r w:rsidRPr="00525C78">
        <w:rPr>
          <w:rFonts w:ascii="Times New Roman" w:hAnsi="Times New Roman" w:cs="Times New Roman"/>
          <w:sz w:val="23"/>
          <w:szCs w:val="23"/>
        </w:rPr>
        <w:t>”: causar dano ou ameaçar causar dano, direta ou indiretamente, às pessoas ou sua propriedade, visando influenciar sua participação em um processo licitatório ou afetar a execução do contrato.</w:t>
      </w:r>
    </w:p>
    <w:p w14:paraId="3D9CAF41" w14:textId="77777777" w:rsidR="00284162" w:rsidRPr="00525C78" w:rsidRDefault="00284162" w:rsidP="00284162">
      <w:pPr>
        <w:pStyle w:val="PargrafodaLista"/>
        <w:widowControl w:val="0"/>
        <w:numPr>
          <w:ilvl w:val="0"/>
          <w:numId w:val="11"/>
        </w:numPr>
        <w:tabs>
          <w:tab w:val="left" w:pos="284"/>
        </w:tabs>
        <w:ind w:left="0" w:firstLine="0"/>
        <w:jc w:val="both"/>
        <w:rPr>
          <w:rFonts w:ascii="Times New Roman" w:hAnsi="Times New Roman" w:cs="Times New Roman"/>
          <w:sz w:val="23"/>
          <w:szCs w:val="23"/>
        </w:rPr>
      </w:pPr>
      <w:r w:rsidRPr="00525C78">
        <w:rPr>
          <w:rFonts w:ascii="Times New Roman" w:hAnsi="Times New Roman" w:cs="Times New Roman"/>
          <w:sz w:val="23"/>
          <w:szCs w:val="23"/>
        </w:rPr>
        <w:t>“</w:t>
      </w:r>
      <w:r w:rsidRPr="00525C78">
        <w:rPr>
          <w:rFonts w:ascii="Times New Roman" w:hAnsi="Times New Roman" w:cs="Times New Roman"/>
          <w:b/>
          <w:sz w:val="23"/>
          <w:szCs w:val="23"/>
        </w:rPr>
        <w:t>prática obstrutiva</w:t>
      </w:r>
      <w:r w:rsidRPr="00525C78">
        <w:rPr>
          <w:rFonts w:ascii="Times New Roman" w:hAnsi="Times New Roman" w:cs="Times New Roman"/>
          <w:sz w:val="23"/>
          <w:szCs w:val="23"/>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3EFC273B" w14:textId="77777777" w:rsidR="00284162" w:rsidRPr="00525C78" w:rsidRDefault="00284162" w:rsidP="00284162">
      <w:pPr>
        <w:widowControl w:val="0"/>
        <w:ind w:left="-142" w:firstLine="2127"/>
        <w:jc w:val="both"/>
        <w:rPr>
          <w:rFonts w:ascii="Times New Roman" w:hAnsi="Times New Roman" w:cs="Times New Roman"/>
          <w:sz w:val="23"/>
          <w:szCs w:val="23"/>
        </w:rPr>
      </w:pPr>
    </w:p>
    <w:p w14:paraId="6A79DB5F" w14:textId="77777777" w:rsidR="00284162" w:rsidRPr="00525C78" w:rsidRDefault="00284162" w:rsidP="00284162">
      <w:pPr>
        <w:widowControl w:val="0"/>
        <w:tabs>
          <w:tab w:val="left" w:pos="2835"/>
        </w:tabs>
        <w:ind w:firstLine="2835"/>
        <w:jc w:val="both"/>
        <w:rPr>
          <w:rFonts w:ascii="Times New Roman" w:hAnsi="Times New Roman" w:cs="Times New Roman"/>
          <w:sz w:val="23"/>
          <w:szCs w:val="23"/>
        </w:rPr>
      </w:pPr>
      <w:r w:rsidRPr="00525C78">
        <w:rPr>
          <w:rFonts w:ascii="Times New Roman" w:hAnsi="Times New Roman" w:cs="Times New Roman"/>
          <w:b/>
          <w:sz w:val="23"/>
          <w:szCs w:val="23"/>
        </w:rPr>
        <w:t>CLÁUSULA X</w:t>
      </w:r>
      <w:r>
        <w:rPr>
          <w:rFonts w:ascii="Times New Roman" w:hAnsi="Times New Roman" w:cs="Times New Roman"/>
          <w:b/>
          <w:sz w:val="23"/>
          <w:szCs w:val="23"/>
        </w:rPr>
        <w:t>VII</w:t>
      </w:r>
      <w:r w:rsidRPr="00525C78">
        <w:rPr>
          <w:rFonts w:ascii="Times New Roman" w:hAnsi="Times New Roman" w:cs="Times New Roman"/>
          <w:b/>
          <w:sz w:val="23"/>
          <w:szCs w:val="23"/>
        </w:rPr>
        <w:t xml:space="preserve"> – DISPOSIÇÕES FINAIS</w:t>
      </w:r>
    </w:p>
    <w:p w14:paraId="5FE1BCA7" w14:textId="77777777" w:rsidR="00284162" w:rsidRPr="00525C78" w:rsidRDefault="00284162" w:rsidP="00284162">
      <w:pPr>
        <w:pStyle w:val="Recuodecorpodetexto"/>
        <w:widowControl w:val="0"/>
        <w:tabs>
          <w:tab w:val="left" w:pos="2835"/>
        </w:tabs>
        <w:spacing w:after="0"/>
        <w:ind w:left="0" w:firstLine="2835"/>
        <w:jc w:val="both"/>
        <w:rPr>
          <w:rFonts w:ascii="Times New Roman" w:hAnsi="Times New Roman" w:cs="Times New Roman"/>
          <w:sz w:val="23"/>
          <w:szCs w:val="23"/>
        </w:rPr>
      </w:pPr>
      <w:r w:rsidRPr="00525C78">
        <w:rPr>
          <w:rFonts w:ascii="Times New Roman" w:hAnsi="Times New Roman" w:cs="Times New Roman"/>
          <w:sz w:val="23"/>
          <w:szCs w:val="23"/>
        </w:rPr>
        <w:t>Fica eleito o Foro da Comarca de Toledo/PR., com renúncia de qualquer outro, para dirimir as dúvidas ou questões decorrentes deste contrato.</w:t>
      </w:r>
    </w:p>
    <w:p w14:paraId="720F3725" w14:textId="77777777" w:rsidR="00284162" w:rsidRPr="00525C78" w:rsidRDefault="00284162" w:rsidP="00284162">
      <w:pPr>
        <w:widowControl w:val="0"/>
        <w:tabs>
          <w:tab w:val="left" w:pos="2835"/>
        </w:tabs>
        <w:ind w:firstLine="2835"/>
        <w:jc w:val="both"/>
        <w:rPr>
          <w:rFonts w:ascii="Times New Roman" w:hAnsi="Times New Roman" w:cs="Times New Roman"/>
          <w:sz w:val="23"/>
          <w:szCs w:val="23"/>
        </w:rPr>
      </w:pPr>
    </w:p>
    <w:p w14:paraId="4CC37689" w14:textId="77777777" w:rsidR="00284162" w:rsidRPr="0036533D" w:rsidRDefault="00284162" w:rsidP="00284162">
      <w:pPr>
        <w:pStyle w:val="Corpodetexto31"/>
        <w:keepNext w:val="0"/>
        <w:spacing w:after="0"/>
        <w:ind w:left="0" w:firstLine="2835"/>
        <w:jc w:val="both"/>
        <w:rPr>
          <w:rFonts w:ascii="Times New Roman" w:hAnsi="Times New Roman" w:cs="Times New Roman"/>
          <w:sz w:val="23"/>
          <w:szCs w:val="23"/>
        </w:rPr>
      </w:pPr>
      <w:r w:rsidRPr="00525C78">
        <w:rPr>
          <w:rFonts w:ascii="Times New Roman" w:hAnsi="Times New Roman" w:cs="Times New Roman"/>
          <w:sz w:val="23"/>
          <w:szCs w:val="23"/>
        </w:rPr>
        <w:t>E, por estarem justos e contratados, firmam o presente Contrato em 02 (duas) vias de igual teor e forma, juntamente com as testemunhas abaixo, para que surtam todos os efeitos legais.</w:t>
      </w:r>
    </w:p>
    <w:p w14:paraId="01A7356C" w14:textId="77777777" w:rsidR="001563B8" w:rsidRDefault="0036533D" w:rsidP="00B66F88">
      <w:pPr>
        <w:tabs>
          <w:tab w:val="left" w:pos="2268"/>
        </w:tabs>
        <w:ind w:firstLine="2835"/>
        <w:jc w:val="right"/>
        <w:rPr>
          <w:rFonts w:ascii="Times New Roman" w:hAnsi="Times New Roman" w:cs="Times New Roman"/>
          <w:b/>
          <w:sz w:val="23"/>
          <w:szCs w:val="23"/>
        </w:rPr>
      </w:pPr>
      <w:r w:rsidRPr="00B66F88">
        <w:rPr>
          <w:rFonts w:ascii="Times New Roman" w:hAnsi="Times New Roman" w:cs="Times New Roman"/>
          <w:b/>
          <w:sz w:val="23"/>
          <w:szCs w:val="23"/>
        </w:rPr>
        <w:tab/>
      </w:r>
    </w:p>
    <w:p w14:paraId="06B926F0" w14:textId="77777777" w:rsidR="00B66F88" w:rsidRPr="00502FAA" w:rsidRDefault="0053480D" w:rsidP="00B66F88">
      <w:pPr>
        <w:tabs>
          <w:tab w:val="left" w:pos="2268"/>
        </w:tabs>
        <w:ind w:firstLine="2835"/>
        <w:jc w:val="right"/>
        <w:rPr>
          <w:rFonts w:ascii="Times New Roman" w:hAnsi="Times New Roman" w:cs="Times New Roman"/>
          <w:sz w:val="23"/>
          <w:szCs w:val="23"/>
        </w:rPr>
      </w:pPr>
      <w:r w:rsidRPr="00502FAA">
        <w:rPr>
          <w:rFonts w:ascii="Times New Roman" w:hAnsi="Times New Roman" w:cs="Times New Roman"/>
          <w:sz w:val="23"/>
          <w:szCs w:val="23"/>
        </w:rPr>
        <w:t xml:space="preserve">Toledo/PR, </w:t>
      </w:r>
      <w:r w:rsidR="00502FAA" w:rsidRPr="00502FAA">
        <w:rPr>
          <w:rFonts w:ascii="Times New Roman" w:hAnsi="Times New Roman" w:cs="Times New Roman"/>
          <w:sz w:val="23"/>
          <w:szCs w:val="23"/>
        </w:rPr>
        <w:t>04</w:t>
      </w:r>
      <w:r w:rsidR="00B66F88" w:rsidRPr="00502FAA">
        <w:rPr>
          <w:rFonts w:ascii="Times New Roman" w:hAnsi="Times New Roman" w:cs="Times New Roman"/>
          <w:sz w:val="23"/>
          <w:szCs w:val="23"/>
        </w:rPr>
        <w:t xml:space="preserve"> de </w:t>
      </w:r>
      <w:r w:rsidR="0064771B" w:rsidRPr="00502FAA">
        <w:rPr>
          <w:rFonts w:ascii="Times New Roman" w:hAnsi="Times New Roman" w:cs="Times New Roman"/>
          <w:sz w:val="23"/>
          <w:szCs w:val="23"/>
        </w:rPr>
        <w:t>janeiro de 2023</w:t>
      </w:r>
      <w:r w:rsidR="00B66F88" w:rsidRPr="00502FAA">
        <w:rPr>
          <w:rFonts w:ascii="Times New Roman" w:hAnsi="Times New Roman" w:cs="Times New Roman"/>
          <w:sz w:val="23"/>
          <w:szCs w:val="23"/>
        </w:rPr>
        <w:t>.</w:t>
      </w:r>
    </w:p>
    <w:p w14:paraId="0817693C" w14:textId="77777777" w:rsidR="00FC3689" w:rsidRPr="00502FAA" w:rsidRDefault="00FC3689" w:rsidP="00B66F88">
      <w:pPr>
        <w:tabs>
          <w:tab w:val="left" w:pos="2268"/>
        </w:tabs>
        <w:ind w:firstLine="2835"/>
        <w:jc w:val="right"/>
        <w:rPr>
          <w:rFonts w:ascii="Times New Roman" w:hAnsi="Times New Roman" w:cs="Times New Roman"/>
          <w:sz w:val="23"/>
          <w:szCs w:val="23"/>
        </w:rPr>
      </w:pPr>
    </w:p>
    <w:p w14:paraId="052CC994" w14:textId="77777777" w:rsidR="006D66CF" w:rsidRPr="00502FAA" w:rsidRDefault="006D66CF" w:rsidP="00B66F88">
      <w:pPr>
        <w:tabs>
          <w:tab w:val="left" w:pos="2268"/>
        </w:tabs>
        <w:ind w:firstLine="2835"/>
        <w:jc w:val="right"/>
        <w:rPr>
          <w:rFonts w:ascii="Times New Roman" w:hAnsi="Times New Roman" w:cs="Times New Roman"/>
          <w:sz w:val="23"/>
          <w:szCs w:val="23"/>
        </w:rPr>
      </w:pPr>
    </w:p>
    <w:p w14:paraId="223DD306" w14:textId="77777777" w:rsidR="00B66F88" w:rsidRPr="00502FAA" w:rsidRDefault="0053480D" w:rsidP="006D66CF">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sz w:val="23"/>
          <w:szCs w:val="23"/>
        </w:rPr>
        <w:t>Assinado e</w:t>
      </w:r>
      <w:r w:rsidR="00B66F88" w:rsidRPr="00502FAA">
        <w:rPr>
          <w:rFonts w:ascii="Times New Roman" w:hAnsi="Times New Roman" w:cs="Times New Roman"/>
          <w:sz w:val="23"/>
          <w:szCs w:val="23"/>
        </w:rPr>
        <w:t>letronicamente</w:t>
      </w:r>
    </w:p>
    <w:p w14:paraId="38D55B5E" w14:textId="77777777" w:rsidR="00B66F88" w:rsidRPr="00502FAA" w:rsidRDefault="00B66F88" w:rsidP="006D66CF">
      <w:pPr>
        <w:widowControl w:val="0"/>
        <w:tabs>
          <w:tab w:val="left" w:pos="2268"/>
        </w:tabs>
        <w:jc w:val="center"/>
        <w:rPr>
          <w:rFonts w:ascii="Times New Roman" w:hAnsi="Times New Roman" w:cs="Times New Roman"/>
          <w:b/>
          <w:sz w:val="23"/>
          <w:szCs w:val="23"/>
        </w:rPr>
      </w:pPr>
      <w:r w:rsidRPr="00502FAA">
        <w:rPr>
          <w:rFonts w:ascii="Times New Roman" w:hAnsi="Times New Roman" w:cs="Times New Roman"/>
          <w:b/>
          <w:sz w:val="23"/>
          <w:szCs w:val="23"/>
        </w:rPr>
        <w:t>LUIS ADALBERTO BETO LUNITTI PAGNUSSATT</w:t>
      </w:r>
    </w:p>
    <w:p w14:paraId="6C1F0099" w14:textId="77777777" w:rsidR="00B66F88" w:rsidRPr="00502FAA" w:rsidRDefault="00B66F88" w:rsidP="006D66CF">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sz w:val="23"/>
          <w:szCs w:val="23"/>
        </w:rPr>
        <w:t>PREFEITO DO MUNICÍPIO DE TOLEDO/CONTRATANTE</w:t>
      </w:r>
    </w:p>
    <w:p w14:paraId="7C66CED6" w14:textId="77777777" w:rsidR="00B66F88" w:rsidRPr="00502FAA" w:rsidRDefault="00B66F88" w:rsidP="006D66CF">
      <w:pPr>
        <w:widowControl w:val="0"/>
        <w:tabs>
          <w:tab w:val="left" w:pos="2268"/>
        </w:tabs>
        <w:jc w:val="center"/>
        <w:rPr>
          <w:rFonts w:ascii="Times New Roman" w:hAnsi="Times New Roman" w:cs="Times New Roman"/>
          <w:b/>
          <w:sz w:val="23"/>
          <w:szCs w:val="23"/>
        </w:rPr>
      </w:pPr>
    </w:p>
    <w:p w14:paraId="0F19DF42" w14:textId="77777777" w:rsidR="00FC3689" w:rsidRPr="00502FAA" w:rsidRDefault="00FC3689" w:rsidP="006D66CF">
      <w:pPr>
        <w:widowControl w:val="0"/>
        <w:tabs>
          <w:tab w:val="left" w:pos="2268"/>
        </w:tabs>
        <w:rPr>
          <w:rFonts w:ascii="Times New Roman" w:hAnsi="Times New Roman" w:cs="Times New Roman"/>
          <w:b/>
          <w:sz w:val="23"/>
          <w:szCs w:val="23"/>
        </w:rPr>
      </w:pPr>
    </w:p>
    <w:p w14:paraId="6E968FA9" w14:textId="77777777" w:rsidR="00B66F88" w:rsidRPr="00502FAA" w:rsidRDefault="0053480D" w:rsidP="006D66CF">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sz w:val="23"/>
          <w:szCs w:val="23"/>
        </w:rPr>
        <w:t>Assinado e</w:t>
      </w:r>
      <w:r w:rsidR="00B66F88" w:rsidRPr="00502FAA">
        <w:rPr>
          <w:rFonts w:ascii="Times New Roman" w:hAnsi="Times New Roman" w:cs="Times New Roman"/>
          <w:sz w:val="23"/>
          <w:szCs w:val="23"/>
        </w:rPr>
        <w:t>letronicamente</w:t>
      </w:r>
    </w:p>
    <w:p w14:paraId="21123870" w14:textId="77777777" w:rsidR="00B66F88" w:rsidRPr="00502FAA" w:rsidRDefault="00284162" w:rsidP="006D66CF">
      <w:pPr>
        <w:widowControl w:val="0"/>
        <w:tabs>
          <w:tab w:val="left" w:pos="2268"/>
        </w:tabs>
        <w:jc w:val="center"/>
        <w:rPr>
          <w:rFonts w:ascii="Times New Roman" w:hAnsi="Times New Roman" w:cs="Times New Roman"/>
          <w:b/>
          <w:sz w:val="23"/>
          <w:szCs w:val="23"/>
        </w:rPr>
      </w:pPr>
      <w:r w:rsidRPr="00502FAA">
        <w:rPr>
          <w:rFonts w:ascii="Times New Roman" w:hAnsi="Times New Roman" w:cs="Times New Roman"/>
          <w:b/>
          <w:sz w:val="23"/>
          <w:szCs w:val="23"/>
        </w:rPr>
        <w:t>ANDRIWS TODESCHINI PRESTES</w:t>
      </w:r>
    </w:p>
    <w:p w14:paraId="530BE5D8" w14:textId="77777777" w:rsidR="00284162" w:rsidRPr="00502FAA" w:rsidRDefault="00284162" w:rsidP="006D66CF">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sz w:val="23"/>
          <w:szCs w:val="23"/>
        </w:rPr>
        <w:t>SECRETÁRIO DA ADMINISTRAÇÃO</w:t>
      </w:r>
    </w:p>
    <w:p w14:paraId="0A7D826A" w14:textId="77777777" w:rsidR="00916B6E" w:rsidRPr="00502FAA" w:rsidRDefault="00916B6E" w:rsidP="00B66F88">
      <w:pPr>
        <w:widowControl w:val="0"/>
        <w:tabs>
          <w:tab w:val="left" w:pos="2835"/>
        </w:tabs>
        <w:jc w:val="right"/>
        <w:rPr>
          <w:rFonts w:ascii="Times New Roman" w:hAnsi="Times New Roman" w:cs="Times New Roman"/>
          <w:sz w:val="23"/>
          <w:szCs w:val="23"/>
        </w:rPr>
      </w:pPr>
    </w:p>
    <w:p w14:paraId="0C00C20D" w14:textId="77777777" w:rsidR="00916B6E" w:rsidRPr="00502FAA" w:rsidRDefault="00916B6E" w:rsidP="00B66F88">
      <w:pPr>
        <w:widowControl w:val="0"/>
        <w:tabs>
          <w:tab w:val="left" w:pos="2835"/>
        </w:tabs>
        <w:jc w:val="right"/>
        <w:rPr>
          <w:rFonts w:ascii="Times New Roman" w:hAnsi="Times New Roman" w:cs="Times New Roman"/>
          <w:sz w:val="23"/>
          <w:szCs w:val="23"/>
        </w:rPr>
      </w:pPr>
    </w:p>
    <w:p w14:paraId="14212047" w14:textId="77777777" w:rsidR="001563B8" w:rsidRPr="00502FAA" w:rsidRDefault="001563B8" w:rsidP="0053480D">
      <w:pPr>
        <w:widowControl w:val="0"/>
        <w:tabs>
          <w:tab w:val="left" w:pos="2268"/>
        </w:tabs>
        <w:jc w:val="center"/>
        <w:rPr>
          <w:rFonts w:ascii="Times New Roman" w:hAnsi="Times New Roman" w:cs="Times New Roman"/>
          <w:sz w:val="23"/>
          <w:szCs w:val="23"/>
        </w:rPr>
      </w:pPr>
    </w:p>
    <w:p w14:paraId="55DFF612" w14:textId="77777777" w:rsidR="00D40C5C" w:rsidRPr="00502FAA" w:rsidRDefault="00D40C5C" w:rsidP="00D40C5C">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b/>
          <w:sz w:val="23"/>
          <w:szCs w:val="23"/>
        </w:rPr>
        <w:t>RAFAEL BOGO</w:t>
      </w:r>
    </w:p>
    <w:p w14:paraId="0BEFE5D0" w14:textId="77777777" w:rsidR="00D40C5C" w:rsidRPr="00327235" w:rsidRDefault="00D40C5C" w:rsidP="00D40C5C">
      <w:pPr>
        <w:widowControl w:val="0"/>
        <w:tabs>
          <w:tab w:val="left" w:pos="2268"/>
        </w:tabs>
        <w:jc w:val="center"/>
        <w:rPr>
          <w:rFonts w:ascii="Times New Roman" w:hAnsi="Times New Roman" w:cs="Times New Roman"/>
          <w:sz w:val="23"/>
          <w:szCs w:val="23"/>
        </w:rPr>
      </w:pPr>
      <w:r w:rsidRPr="00502FAA">
        <w:rPr>
          <w:rFonts w:ascii="Times New Roman" w:hAnsi="Times New Roman" w:cs="Times New Roman"/>
          <w:sz w:val="23"/>
          <w:szCs w:val="23"/>
        </w:rPr>
        <w:t>COSTA OESTE SERVIÇOS DE LIMPEZA – EIRELI/CONTRATADA</w:t>
      </w:r>
    </w:p>
    <w:p w14:paraId="0D5004CD" w14:textId="77777777" w:rsidR="0053480D" w:rsidRPr="001563B8" w:rsidRDefault="0053480D" w:rsidP="0053480D">
      <w:pPr>
        <w:widowControl w:val="0"/>
        <w:tabs>
          <w:tab w:val="left" w:pos="2268"/>
        </w:tabs>
        <w:rPr>
          <w:rFonts w:ascii="Times New Roman" w:hAnsi="Times New Roman" w:cs="Times New Roman"/>
          <w:b/>
          <w:sz w:val="23"/>
          <w:szCs w:val="23"/>
        </w:rPr>
      </w:pPr>
    </w:p>
    <w:p w14:paraId="51D4F4B4" w14:textId="77777777" w:rsidR="00FC3689" w:rsidRDefault="00FC3689" w:rsidP="0053480D">
      <w:pPr>
        <w:widowControl w:val="0"/>
        <w:tabs>
          <w:tab w:val="left" w:pos="2268"/>
        </w:tabs>
        <w:rPr>
          <w:rFonts w:ascii="Times New Roman" w:hAnsi="Times New Roman" w:cs="Times New Roman"/>
          <w:b/>
          <w:sz w:val="23"/>
          <w:szCs w:val="23"/>
        </w:rPr>
      </w:pPr>
    </w:p>
    <w:p w14:paraId="71BC7B20" w14:textId="77777777" w:rsidR="00FC3689" w:rsidRDefault="00FC3689" w:rsidP="0053480D">
      <w:pPr>
        <w:widowControl w:val="0"/>
        <w:tabs>
          <w:tab w:val="left" w:pos="2268"/>
        </w:tabs>
        <w:rPr>
          <w:rFonts w:ascii="Times New Roman" w:hAnsi="Times New Roman" w:cs="Times New Roman"/>
          <w:b/>
          <w:sz w:val="23"/>
          <w:szCs w:val="23"/>
        </w:rPr>
      </w:pPr>
    </w:p>
    <w:p w14:paraId="66CC5D61" w14:textId="77777777" w:rsidR="000F68E4" w:rsidRPr="00DE36EC" w:rsidRDefault="00A9100B" w:rsidP="0053480D">
      <w:pPr>
        <w:widowControl w:val="0"/>
        <w:tabs>
          <w:tab w:val="left" w:pos="2268"/>
        </w:tabs>
        <w:rPr>
          <w:rFonts w:ascii="Times New Roman" w:hAnsi="Times New Roman" w:cs="Times New Roman"/>
          <w:b/>
          <w:bCs/>
          <w:sz w:val="23"/>
          <w:szCs w:val="23"/>
        </w:rPr>
      </w:pPr>
      <w:r w:rsidRPr="00A9100B">
        <w:rPr>
          <w:rFonts w:ascii="Times New Roman" w:hAnsi="Times New Roman" w:cs="Times New Roman"/>
          <w:b/>
          <w:sz w:val="23"/>
          <w:szCs w:val="23"/>
        </w:rPr>
        <w:t>TESTEMUNHAS:  _______________________</w:t>
      </w:r>
      <w:r w:rsidRPr="00A9100B">
        <w:rPr>
          <w:rFonts w:ascii="Times New Roman" w:hAnsi="Times New Roman" w:cs="Times New Roman"/>
          <w:b/>
          <w:sz w:val="23"/>
          <w:szCs w:val="23"/>
        </w:rPr>
        <w:tab/>
        <w:t>_________________________</w:t>
      </w:r>
    </w:p>
    <w:sectPr w:rsidR="000F68E4" w:rsidRPr="00DE36EC" w:rsidSect="00056E80">
      <w:headerReference w:type="default" r:id="rId13"/>
      <w:footerReference w:type="default" r:id="rId14"/>
      <w:pgSz w:w="11906" w:h="16838" w:code="9"/>
      <w:pgMar w:top="1418" w:right="1134" w:bottom="993" w:left="1418" w:header="53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0C3F" w14:textId="77777777" w:rsidR="008522D8" w:rsidRDefault="008522D8" w:rsidP="00733D52">
      <w:r>
        <w:separator/>
      </w:r>
    </w:p>
  </w:endnote>
  <w:endnote w:type="continuationSeparator" w:id="0">
    <w:p w14:paraId="1CE882DE" w14:textId="77777777" w:rsidR="008522D8" w:rsidRDefault="008522D8" w:rsidP="0073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font343">
    <w:panose1 w:val="00000000000000000000"/>
    <w:charset w:val="00"/>
    <w:family w:val="roman"/>
    <w:notTrueType/>
    <w:pitch w:val="default"/>
  </w:font>
  <w:font w:name="ArialMT">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Univers (W1)">
    <w:altName w:val="Arial"/>
    <w:charset w:val="00"/>
    <w:family w:val="swiss"/>
    <w:pitch w:val="variable"/>
  </w:font>
  <w:font w:name="0">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imSun, 宋体">
    <w:altName w:val="Times New Roman"/>
    <w:charset w:val="00"/>
    <w:family w:val="auto"/>
    <w:pitch w:val="variable"/>
  </w:font>
  <w:font w:name="font234">
    <w:altName w:val="Calibri"/>
    <w:charset w:val="00"/>
    <w:family w:val="auto"/>
    <w:pitch w:val="variable"/>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7EF5" w14:textId="77777777" w:rsidR="008522D8" w:rsidRPr="001563B8" w:rsidRDefault="008522D8" w:rsidP="00B66F88">
    <w:pPr>
      <w:pStyle w:val="Rodap"/>
      <w:jc w:val="right"/>
      <w:rPr>
        <w:rFonts w:ascii="Times New Roman" w:hAnsi="Times New Roman" w:cs="Times New Roman"/>
        <w:sz w:val="18"/>
        <w:szCs w:val="18"/>
      </w:rPr>
    </w:pPr>
    <w:r w:rsidRPr="001563B8">
      <w:rPr>
        <w:rFonts w:ascii="Times New Roman" w:hAnsi="Times New Roman" w:cs="Times New Roman"/>
        <w:sz w:val="18"/>
        <w:szCs w:val="18"/>
      </w:rPr>
      <w:t xml:space="preserve">Página </w:t>
    </w:r>
    <w:r w:rsidRPr="001563B8">
      <w:rPr>
        <w:rFonts w:ascii="Times New Roman" w:hAnsi="Times New Roman" w:cs="Times New Roman"/>
        <w:b/>
        <w:sz w:val="18"/>
        <w:szCs w:val="18"/>
      </w:rPr>
      <w:fldChar w:fldCharType="begin"/>
    </w:r>
    <w:r w:rsidRPr="001563B8">
      <w:rPr>
        <w:rFonts w:ascii="Times New Roman" w:hAnsi="Times New Roman" w:cs="Times New Roman"/>
        <w:b/>
        <w:sz w:val="18"/>
        <w:szCs w:val="18"/>
      </w:rPr>
      <w:instrText xml:space="preserve"> PAGE </w:instrText>
    </w:r>
    <w:r w:rsidRPr="001563B8">
      <w:rPr>
        <w:rFonts w:ascii="Times New Roman" w:hAnsi="Times New Roman" w:cs="Times New Roman"/>
        <w:b/>
        <w:sz w:val="18"/>
        <w:szCs w:val="18"/>
      </w:rPr>
      <w:fldChar w:fldCharType="separate"/>
    </w:r>
    <w:r w:rsidR="00EA595A">
      <w:rPr>
        <w:rFonts w:ascii="Times New Roman" w:hAnsi="Times New Roman" w:cs="Times New Roman"/>
        <w:b/>
        <w:noProof/>
        <w:sz w:val="18"/>
        <w:szCs w:val="18"/>
      </w:rPr>
      <w:t>1</w:t>
    </w:r>
    <w:r w:rsidRPr="001563B8">
      <w:rPr>
        <w:rFonts w:ascii="Times New Roman" w:hAnsi="Times New Roman" w:cs="Times New Roman"/>
        <w:b/>
        <w:sz w:val="18"/>
        <w:szCs w:val="18"/>
      </w:rPr>
      <w:fldChar w:fldCharType="end"/>
    </w:r>
    <w:r w:rsidRPr="001563B8">
      <w:rPr>
        <w:rFonts w:ascii="Times New Roman" w:hAnsi="Times New Roman" w:cs="Times New Roman"/>
        <w:sz w:val="18"/>
        <w:szCs w:val="18"/>
      </w:rPr>
      <w:t xml:space="preserve"> de </w:t>
    </w:r>
    <w:r w:rsidR="00EE4CFA">
      <w:fldChar w:fldCharType="begin"/>
    </w:r>
    <w:r w:rsidR="00EE4CFA">
      <w:instrText xml:space="preserve"> NUMPAGES   \* MERGEFORMAT </w:instrText>
    </w:r>
    <w:r w:rsidR="00EE4CFA">
      <w:fldChar w:fldCharType="separate"/>
    </w:r>
    <w:r w:rsidR="00EA595A" w:rsidRPr="00EA595A">
      <w:rPr>
        <w:rFonts w:ascii="Times New Roman" w:hAnsi="Times New Roman" w:cs="Times New Roman"/>
        <w:noProof/>
        <w:sz w:val="18"/>
        <w:szCs w:val="18"/>
      </w:rPr>
      <w:t>23</w:t>
    </w:r>
    <w:r w:rsidR="00EE4CFA">
      <w:rPr>
        <w:rFonts w:ascii="Times New Roman" w:hAnsi="Times New Roman" w:cs="Times New Roman"/>
        <w:noProof/>
        <w:sz w:val="18"/>
        <w:szCs w:val="18"/>
      </w:rPr>
      <w:fldChar w:fldCharType="end"/>
    </w:r>
  </w:p>
  <w:p w14:paraId="174F356D" w14:textId="2BD499FF" w:rsidR="008522D8" w:rsidRDefault="00EE4CFA" w:rsidP="00B66F88">
    <w:pPr>
      <w:pStyle w:val="Rodap"/>
    </w:pPr>
    <w:r>
      <w:fldChar w:fldCharType="begin"/>
    </w:r>
    <w:r>
      <w:instrText xml:space="preserve"> FILENAME  \p  \* MERGEFORMAT </w:instrText>
    </w:r>
    <w:r>
      <w:fldChar w:fldCharType="separate"/>
    </w:r>
    <w:r w:rsidRPr="00EE4CFA">
      <w:rPr>
        <w:rFonts w:ascii="Arial" w:hAnsi="Arial" w:cs="Arial"/>
        <w:noProof/>
        <w:sz w:val="14"/>
        <w:szCs w:val="14"/>
      </w:rPr>
      <w:t>M:\COMPRASLICITACOES\MUNICÍPIO 2023\CONTRATOS\Ct0001.docx</w:t>
    </w:r>
    <w:r>
      <w:rPr>
        <w:rFonts w:ascii="Arial" w:hAnsi="Arial" w:cs="Arial"/>
        <w:noProof/>
        <w:sz w:val="14"/>
        <w:szCs w:val="14"/>
      </w:rPr>
      <w:fldChar w:fldCharType="end"/>
    </w:r>
    <w:r w:rsidR="008522D8">
      <w:rPr>
        <w:rFonts w:ascii="Arial" w:hAnsi="Arial" w:cs="Arial"/>
        <w:sz w:val="14"/>
        <w:szCs w:val="14"/>
      </w:rPr>
      <w:t xml:space="preserve"> – PE 315/2022</w:t>
    </w:r>
    <w:r w:rsidR="008522D8" w:rsidRPr="0012496D">
      <w:rPr>
        <w:rFonts w:ascii="Arial" w:hAnsi="Arial" w:cs="Arial"/>
        <w:sz w:val="14"/>
        <w:szCs w:val="14"/>
      </w:rPr>
      <w:t xml:space="preserve"> - </w:t>
    </w:r>
    <w:r w:rsidR="008522D8">
      <w:rPr>
        <w:rFonts w:ascii="Arial" w:hAnsi="Arial" w:cs="Arial"/>
        <w:sz w:val="14"/>
        <w:szCs w:val="14"/>
      </w:rPr>
      <w:t>Jessica</w:t>
    </w:r>
  </w:p>
  <w:p w14:paraId="54C167D2" w14:textId="77777777" w:rsidR="008522D8" w:rsidRDefault="008522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B20B" w14:textId="77777777" w:rsidR="008522D8" w:rsidRDefault="008522D8" w:rsidP="00733D52">
      <w:r>
        <w:separator/>
      </w:r>
    </w:p>
  </w:footnote>
  <w:footnote w:type="continuationSeparator" w:id="0">
    <w:p w14:paraId="50DDE22B" w14:textId="77777777" w:rsidR="008522D8" w:rsidRDefault="008522D8" w:rsidP="0073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078F" w14:textId="77777777" w:rsidR="008522D8" w:rsidRDefault="008522D8" w:rsidP="002B7D36">
    <w:pPr>
      <w:pStyle w:val="Cabealho"/>
      <w:ind w:left="1701"/>
      <w:rPr>
        <w:rFonts w:ascii="Times New Roman" w:hAnsi="Times New Roman" w:cs="Times New Roman"/>
      </w:rPr>
    </w:pPr>
    <w:r>
      <w:rPr>
        <w:noProof/>
      </w:rPr>
      <w:drawing>
        <wp:anchor distT="0" distB="0" distL="0" distR="0" simplePos="0" relativeHeight="251657216" behindDoc="1" locked="0" layoutInCell="1" allowOverlap="1" wp14:anchorId="4D44E2E7" wp14:editId="66C198F3">
          <wp:simplePos x="0" y="0"/>
          <wp:positionH relativeFrom="column">
            <wp:posOffset>4918710</wp:posOffset>
          </wp:positionH>
          <wp:positionV relativeFrom="paragraph">
            <wp:posOffset>-219075</wp:posOffset>
          </wp:positionV>
          <wp:extent cx="1381125" cy="9715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71550"/>
                  </a:xfrm>
                  <a:prstGeom prst="rect">
                    <a:avLst/>
                  </a:prstGeom>
                  <a:noFill/>
                </pic:spPr>
              </pic:pic>
            </a:graphicData>
          </a:graphic>
        </wp:anchor>
      </w:drawing>
    </w:r>
    <w:r w:rsidR="00EE4CFA">
      <w:rPr>
        <w:noProof/>
      </w:rPr>
      <w:pict w14:anchorId="2C1584BC">
        <v:shapetype id="_x0000_t202" coordsize="21600,21600" o:spt="202" path="m,l,21600r21600,l21600,xe">
          <v:stroke joinstyle="miter"/>
          <v:path gradientshapeok="t" o:connecttype="rect"/>
        </v:shapetype>
        <v:shape id="Caixa de Texto 3" o:spid="_x0000_s1025" type="#_x0000_t202" style="position:absolute;left:0;text-align:left;margin-left:11.7pt;margin-top:-8.8pt;width:55.8pt;height:51.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" stroked="f">
          <v:fill opacity="0"/>
          <v:textbox inset=".05pt,.05pt,.05pt,.05pt">
            <w:txbxContent>
              <w:p w14:paraId="5091EDB2" w14:textId="77777777" w:rsidR="008522D8" w:rsidRDefault="008522D8" w:rsidP="002B7D36">
                <w:r>
                  <w:rPr>
                    <w:rFonts w:asciiTheme="minorHAnsi" w:eastAsiaTheme="minorHAnsi" w:hAnsiTheme="minorHAnsi" w:cstheme="minorBidi"/>
                    <w:noProof/>
                    <w:sz w:val="20"/>
                    <w:szCs w:val="20"/>
                  </w:rPr>
                  <w:drawing>
                    <wp:inline distT="0" distB="0" distL="0" distR="0" wp14:anchorId="1FCF74A0" wp14:editId="74B9F304">
                      <wp:extent cx="714375" cy="6572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
                              <pic:cNvPicPr>
                                <a:picLocks noChangeAspect="1" noChangeArrowheads="1"/>
                              </pic:cNvPicPr>
                            </pic:nvPicPr>
                            <pic:blipFill>
                              <a:blip r:embed="rId2">
                                <a:extLst>
                                  <a:ext uri="{28A0092B-C50C-407E-A947-70E740481C1C}">
                                    <a14:useLocalDpi xmlns:a14="http://schemas.microsoft.com/office/drawing/2010/main" val="0"/>
                                  </a:ext>
                                </a:extLst>
                              </a:blip>
                              <a:srcRect l="-23" t="-24" r="-23" b="-24"/>
                              <a:stretch>
                                <a:fillRect/>
                              </a:stretch>
                            </pic:blipFill>
                            <pic:spPr bwMode="auto">
                              <a:xfrm>
                                <a:off x="0" y="0"/>
                                <a:ext cx="714375" cy="657225"/>
                              </a:xfrm>
                              <a:prstGeom prst="rect">
                                <a:avLst/>
                              </a:prstGeom>
                              <a:solidFill>
                                <a:srgbClr val="FFFFFF"/>
                              </a:solidFill>
                              <a:ln>
                                <a:noFill/>
                              </a:ln>
                            </pic:spPr>
                          </pic:pic>
                        </a:graphicData>
                      </a:graphic>
                    </wp:inline>
                  </w:drawing>
                </w:r>
              </w:p>
            </w:txbxContent>
          </v:textbox>
        </v:shape>
      </w:pict>
    </w:r>
    <w:r>
      <w:rPr>
        <w:rFonts w:ascii="Times New Roman" w:hAnsi="Times New Roman" w:cs="Times New Roman"/>
        <w:b/>
        <w:sz w:val="32"/>
        <w:szCs w:val="32"/>
      </w:rPr>
      <w:t>MUNICÍPIO DE TOLEDO</w:t>
    </w:r>
  </w:p>
  <w:p w14:paraId="5C89B437" w14:textId="77777777" w:rsidR="008522D8" w:rsidRDefault="008522D8" w:rsidP="002B7D36">
    <w:pPr>
      <w:pStyle w:val="Cabealho"/>
      <w:ind w:left="1701"/>
      <w:rPr>
        <w:rFonts w:ascii="Times New Roman" w:hAnsi="Times New Roman" w:cs="Times New Roman"/>
      </w:rPr>
    </w:pPr>
    <w:r>
      <w:rPr>
        <w:rFonts w:ascii="Times New Roman" w:hAnsi="Times New Roman" w:cs="Times New Roman"/>
        <w:sz w:val="16"/>
        <w:szCs w:val="16"/>
      </w:rPr>
      <w:t>ESTADO DO PARANÁ</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29D395D2" w14:textId="77777777" w:rsidR="008522D8" w:rsidRDefault="008522D8" w:rsidP="002B7D36">
    <w:pPr>
      <w:pStyle w:val="Cabealho"/>
      <w:ind w:left="1701"/>
      <w:rPr>
        <w:rFonts w:ascii="Times New Roman" w:hAnsi="Times New Roman" w:cs="Times New Roman"/>
      </w:rPr>
    </w:pPr>
    <w:r>
      <w:rPr>
        <w:rFonts w:ascii="Times New Roman" w:hAnsi="Times New Roman" w:cs="Times New Roman"/>
        <w:sz w:val="16"/>
        <w:szCs w:val="16"/>
      </w:rPr>
      <w:t xml:space="preserve">SECRETARIA DA ADMINISTRAÇÃO - DEPARTAMENTO DE LICITAÇÕES </w:t>
    </w:r>
  </w:p>
  <w:p w14:paraId="35276C16" w14:textId="77777777" w:rsidR="008522D8" w:rsidRDefault="008522D8" w:rsidP="002B7D36">
    <w:pPr>
      <w:pStyle w:val="Cabealho"/>
      <w:ind w:left="1701"/>
      <w:rPr>
        <w:rFonts w:ascii="Times New Roman" w:hAnsi="Times New Roman" w:cs="Times New Roman"/>
      </w:rPr>
    </w:pPr>
    <w:r>
      <w:rPr>
        <w:rFonts w:ascii="Times New Roman" w:hAnsi="Times New Roman" w:cs="Times New Roman"/>
        <w:sz w:val="16"/>
        <w:szCs w:val="16"/>
      </w:rPr>
      <w:t>Rua Raimundo Leonardi, Nº. 1586 – Centro – CEP 85.900-110</w:t>
    </w:r>
  </w:p>
  <w:p w14:paraId="446A56D1" w14:textId="77777777" w:rsidR="008522D8" w:rsidRDefault="008522D8" w:rsidP="002B7D36">
    <w:pPr>
      <w:pStyle w:val="Cabealho"/>
      <w:ind w:left="1701"/>
      <w:rPr>
        <w:rFonts w:ascii="Times New Roman" w:hAnsi="Times New Roman" w:cs="Times New Roman"/>
        <w:b/>
        <w:color w:val="000080"/>
        <w:sz w:val="16"/>
        <w:szCs w:val="16"/>
        <w:u w:val="single"/>
        <w:lang w:val="en-US"/>
      </w:rPr>
    </w:pPr>
    <w:r>
      <w:rPr>
        <w:rFonts w:ascii="Times New Roman" w:hAnsi="Times New Roman" w:cs="Times New Roman"/>
        <w:sz w:val="16"/>
        <w:szCs w:val="16"/>
        <w:lang w:val="en-US"/>
      </w:rPr>
      <w:t xml:space="preserve">Fone: (45) 3196 2144 – email: </w:t>
    </w:r>
    <w:hyperlink r:id="rId3" w:history="1">
      <w:r>
        <w:rPr>
          <w:rStyle w:val="Hyperlink"/>
          <w:rFonts w:ascii="Times New Roman" w:hAnsi="Times New Roman" w:cs="Times New Roman"/>
          <w:b/>
          <w:sz w:val="16"/>
          <w:szCs w:val="16"/>
          <w:lang w:val="en-US"/>
        </w:rPr>
        <w:t>licitacao@toledo.pr.gov.br</w:t>
      </w:r>
    </w:hyperlink>
  </w:p>
  <w:p w14:paraId="3E916D10" w14:textId="77777777" w:rsidR="008522D8" w:rsidRPr="006213EB" w:rsidRDefault="008522D8">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7"/>
    <w:lvl w:ilvl="0">
      <w:start w:val="1"/>
      <w:numFmt w:val="bullet"/>
      <w:lvlText w:val=""/>
      <w:lvlJc w:val="left"/>
      <w:pPr>
        <w:tabs>
          <w:tab w:val="num" w:pos="540"/>
        </w:tabs>
        <w:ind w:left="540" w:hanging="360"/>
      </w:pPr>
      <w:rPr>
        <w:rFonts w:ascii="Wingdings" w:hAnsi="Wingdings" w:cs="Wingdings" w:hint="default"/>
        <w:szCs w:val="20"/>
        <w:highlight w:val="yellow"/>
        <w:lang w:eastAsia="ar-SA"/>
      </w:rPr>
    </w:lvl>
    <w:lvl w:ilvl="1">
      <w:start w:val="1"/>
      <w:numFmt w:val="bullet"/>
      <w:lvlText w:val=""/>
      <w:lvlJc w:val="left"/>
      <w:pPr>
        <w:tabs>
          <w:tab w:val="num" w:pos="1440"/>
        </w:tabs>
        <w:ind w:left="1440" w:hanging="360"/>
      </w:pPr>
      <w:rPr>
        <w:rFonts w:ascii="Wingdings" w:hAnsi="Wingdings" w:cs="Wingdings" w:hint="default"/>
        <w:szCs w:val="20"/>
        <w:highlight w:val="yellow"/>
        <w:lang w:eastAsia="ar-SA"/>
      </w:rPr>
    </w:lvl>
    <w:lvl w:ilvl="2">
      <w:start w:val="1"/>
      <w:numFmt w:val="bullet"/>
      <w:lvlText w:val=""/>
      <w:lvlJc w:val="left"/>
      <w:pPr>
        <w:tabs>
          <w:tab w:val="num" w:pos="2160"/>
        </w:tabs>
        <w:ind w:left="2160" w:hanging="360"/>
      </w:pPr>
      <w:rPr>
        <w:rFonts w:ascii="Wingdings" w:hAnsi="Wingdings" w:cs="Wingdings" w:hint="default"/>
        <w:szCs w:val="20"/>
        <w:highlight w:val="yellow"/>
        <w:lang w:eastAsia="ar-SA"/>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Cs w:val="20"/>
        <w:highlight w:val="yellow"/>
        <w:lang w:eastAsia="ar-SA"/>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Cs w:val="20"/>
        <w:highlight w:val="yellow"/>
        <w:lang w:eastAsia="ar-SA"/>
      </w:rPr>
    </w:lvl>
  </w:abstractNum>
  <w:abstractNum w:abstractNumId="3" w15:restartNumberingAfterBreak="0">
    <w:nsid w:val="00000003"/>
    <w:multiLevelType w:val="multilevel"/>
    <w:tmpl w:val="00000003"/>
    <w:name w:val="WW8Num3"/>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4" w15:restartNumberingAfterBreak="0">
    <w:nsid w:val="00000004"/>
    <w:multiLevelType w:val="singleLevel"/>
    <w:tmpl w:val="00000004"/>
    <w:name w:val="WW8Num32"/>
    <w:lvl w:ilvl="0">
      <w:start w:val="1"/>
      <w:numFmt w:val="bullet"/>
      <w:lvlText w:val=""/>
      <w:lvlJc w:val="left"/>
      <w:pPr>
        <w:tabs>
          <w:tab w:val="num" w:pos="720"/>
        </w:tabs>
        <w:ind w:left="720" w:hanging="360"/>
      </w:pPr>
      <w:rPr>
        <w:rFonts w:ascii="Wingdings" w:hAnsi="Wingdings" w:cs="Wingdings" w:hint="default"/>
        <w:sz w:val="24"/>
        <w:szCs w:val="24"/>
      </w:rPr>
    </w:lvl>
  </w:abstractNum>
  <w:abstractNum w:abstractNumId="5" w15:restartNumberingAfterBreak="0">
    <w:nsid w:val="00000005"/>
    <w:multiLevelType w:val="multilevel"/>
    <w:tmpl w:val="00000005"/>
    <w:name w:val="WW8Num1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Times New Roman" w:eastAsia="Times New Roman" w:hAnsi="Times New Roman" w:cs="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multilevel"/>
    <w:tmpl w:val="00000006"/>
    <w:name w:val="WW8Num6"/>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7" w15:restartNumberingAfterBreak="0">
    <w:nsid w:val="00000008"/>
    <w:multiLevelType w:val="multilevel"/>
    <w:tmpl w:val="00000008"/>
    <w:name w:val="WW8Num8"/>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8" w15:restartNumberingAfterBreak="0">
    <w:nsid w:val="00000009"/>
    <w:multiLevelType w:val="multilevel"/>
    <w:tmpl w:val="00000009"/>
    <w:name w:val="WW8Num9"/>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9" w15:restartNumberingAfterBreak="0">
    <w:nsid w:val="0000000A"/>
    <w:multiLevelType w:val="multilevel"/>
    <w:tmpl w:val="0000000A"/>
    <w:name w:val="WW8Num10"/>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10" w15:restartNumberingAfterBreak="0">
    <w:nsid w:val="0F41709F"/>
    <w:multiLevelType w:val="hybridMultilevel"/>
    <w:tmpl w:val="5E069064"/>
    <w:lvl w:ilvl="0" w:tplc="E8A6E96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0702F1"/>
    <w:multiLevelType w:val="hybridMultilevel"/>
    <w:tmpl w:val="C096C90E"/>
    <w:lvl w:ilvl="0" w:tplc="B8AC2D60">
      <w:start w:val="1"/>
      <w:numFmt w:val="lowerLetter"/>
      <w:lvlText w:val="%1)"/>
      <w:lvlJc w:val="left"/>
      <w:pPr>
        <w:ind w:left="1637"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DA2F07"/>
    <w:multiLevelType w:val="multilevel"/>
    <w:tmpl w:val="657008EE"/>
    <w:lvl w:ilvl="0">
      <w:start w:val="1"/>
      <w:numFmt w:val="lowerLetter"/>
      <w:lvlText w:val="%1)"/>
      <w:lvlJc w:val="left"/>
      <w:pPr>
        <w:tabs>
          <w:tab w:val="num" w:pos="0"/>
        </w:tabs>
        <w:ind w:left="0" w:firstLine="0"/>
      </w:pPr>
      <w:rPr>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D5C100D"/>
    <w:multiLevelType w:val="multilevel"/>
    <w:tmpl w:val="003ECB66"/>
    <w:lvl w:ilvl="0">
      <w:start w:val="1"/>
      <w:numFmt w:val="decimal"/>
      <w:pStyle w:val="Nivel01"/>
      <w:lvlText w:val="%1."/>
      <w:lvlJc w:val="left"/>
      <w:pPr>
        <w:ind w:left="360" w:hanging="360"/>
      </w:pPr>
      <w:rPr>
        <w:rFonts w:hint="default"/>
        <w:b/>
      </w:rPr>
    </w:lvl>
    <w:lvl w:ilvl="1">
      <w:start w:val="1"/>
      <w:numFmt w:val="lowerLetter"/>
      <w:lvlText w:val="%2)"/>
      <w:lvlJc w:val="left"/>
      <w:pPr>
        <w:ind w:left="432" w:hanging="432"/>
      </w:pPr>
      <w:rPr>
        <w:rFonts w:hint="default"/>
        <w:b/>
        <w:i w:val="0"/>
        <w:strike w:val="0"/>
        <w:color w:val="auto"/>
        <w:sz w:val="23"/>
        <w:szCs w:val="23"/>
        <w:u w:val="none"/>
      </w:rPr>
    </w:lvl>
    <w:lvl w:ilvl="2">
      <w:start w:val="1"/>
      <w:numFmt w:val="decimal"/>
      <w:lvlText w:val="%1.%2.%3."/>
      <w:lvlJc w:val="left"/>
      <w:pPr>
        <w:ind w:left="930"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216779"/>
    <w:multiLevelType w:val="hybridMultilevel"/>
    <w:tmpl w:val="2D0CA35A"/>
    <w:lvl w:ilvl="0" w:tplc="4B66D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285AF9"/>
    <w:multiLevelType w:val="multilevel"/>
    <w:tmpl w:val="00000007"/>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16" w15:restartNumberingAfterBreak="0">
    <w:nsid w:val="2A6056F8"/>
    <w:multiLevelType w:val="multilevel"/>
    <w:tmpl w:val="720E1C52"/>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BC254B"/>
    <w:multiLevelType w:val="multilevel"/>
    <w:tmpl w:val="3FA6229A"/>
    <w:lvl w:ilvl="0">
      <w:start w:val="1"/>
      <w:numFmt w:val="lowerLetter"/>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DDC52CB"/>
    <w:multiLevelType w:val="hybridMultilevel"/>
    <w:tmpl w:val="9EE6710C"/>
    <w:lvl w:ilvl="0" w:tplc="6C9050DC">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ED7074"/>
    <w:multiLevelType w:val="hybridMultilevel"/>
    <w:tmpl w:val="5574DDBA"/>
    <w:lvl w:ilvl="0" w:tplc="BC78B74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7D70C9"/>
    <w:multiLevelType w:val="multilevel"/>
    <w:tmpl w:val="00000008"/>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FB0B2E"/>
    <w:multiLevelType w:val="multilevel"/>
    <w:tmpl w:val="3E3A8900"/>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5B906F5F"/>
    <w:multiLevelType w:val="multilevel"/>
    <w:tmpl w:val="00000009"/>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28" w15:restartNumberingAfterBreak="0">
    <w:nsid w:val="647529A0"/>
    <w:multiLevelType w:val="multilevel"/>
    <w:tmpl w:val="14009468"/>
    <w:styleLink w:val="WWNum1"/>
    <w:lvl w:ilvl="0">
      <w:start w:val="1"/>
      <w:numFmt w:val="lowerLetter"/>
      <w:lvlText w:val="%1)"/>
      <w:lvlJc w:val="left"/>
      <w:rPr>
        <w:rFonts w:cs="Times New Roman"/>
        <w:b/>
        <w:color w:val="00000A"/>
        <w:sz w:val="23"/>
        <w:szCs w:val="23"/>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64AB370A"/>
    <w:multiLevelType w:val="multilevel"/>
    <w:tmpl w:val="3FA6229A"/>
    <w:lvl w:ilvl="0">
      <w:start w:val="1"/>
      <w:numFmt w:val="lowerLetter"/>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0A5C11"/>
    <w:multiLevelType w:val="multilevel"/>
    <w:tmpl w:val="8070E578"/>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2" w15:restartNumberingAfterBreak="0">
    <w:nsid w:val="6C860E75"/>
    <w:multiLevelType w:val="multilevel"/>
    <w:tmpl w:val="00000006"/>
    <w:lvl w:ilvl="0">
      <w:start w:val="1"/>
      <w:numFmt w:val="lowerLetter"/>
      <w:suff w:val="space"/>
      <w:lvlText w:val="%1)"/>
      <w:lvlJc w:val="left"/>
      <w:pPr>
        <w:tabs>
          <w:tab w:val="num" w:pos="0"/>
        </w:tabs>
        <w:ind w:left="0" w:firstLine="0"/>
      </w:pPr>
      <w:rPr>
        <w:rFonts w:ascii="Times New Roman" w:hAnsi="Times New Roman" w:cs="Times New Roman"/>
        <w:b/>
        <w:bCs/>
        <w:sz w:val="22"/>
        <w:szCs w:val="22"/>
      </w:rPr>
    </w:lvl>
    <w:lvl w:ilvl="1">
      <w:start w:val="1"/>
      <w:numFmt w:val="lowerLetter"/>
      <w:lvlText w:val="%2)"/>
      <w:lvlJc w:val="left"/>
      <w:pPr>
        <w:tabs>
          <w:tab w:val="num" w:pos="1080"/>
        </w:tabs>
        <w:ind w:left="1080" w:hanging="360"/>
      </w:pPr>
      <w:rPr>
        <w:rFonts w:ascii="Times New Roman" w:hAnsi="Times New Roman" w:cs="Times New Roman"/>
        <w:b/>
        <w:bCs/>
        <w:sz w:val="22"/>
        <w:szCs w:val="22"/>
      </w:rPr>
    </w:lvl>
    <w:lvl w:ilvl="2">
      <w:start w:val="1"/>
      <w:numFmt w:val="lowerLetter"/>
      <w:lvlText w:val="%3)"/>
      <w:lvlJc w:val="left"/>
      <w:pPr>
        <w:tabs>
          <w:tab w:val="num" w:pos="1440"/>
        </w:tabs>
        <w:ind w:left="1440" w:hanging="360"/>
      </w:pPr>
      <w:rPr>
        <w:rFonts w:ascii="Times New Roman" w:hAnsi="Times New Roman" w:cs="Times New Roman"/>
        <w:b/>
        <w:bCs/>
        <w:sz w:val="22"/>
        <w:szCs w:val="22"/>
      </w:rPr>
    </w:lvl>
    <w:lvl w:ilvl="3">
      <w:start w:val="1"/>
      <w:numFmt w:val="lowerLetter"/>
      <w:lvlText w:val="%4)"/>
      <w:lvlJc w:val="left"/>
      <w:pPr>
        <w:tabs>
          <w:tab w:val="num" w:pos="1800"/>
        </w:tabs>
        <w:ind w:left="1800" w:hanging="360"/>
      </w:pPr>
      <w:rPr>
        <w:rFonts w:ascii="Times New Roman" w:hAnsi="Times New Roman" w:cs="Times New Roman"/>
        <w:b/>
        <w:bCs/>
        <w:sz w:val="22"/>
        <w:szCs w:val="22"/>
      </w:rPr>
    </w:lvl>
    <w:lvl w:ilvl="4">
      <w:start w:val="1"/>
      <w:numFmt w:val="lowerLetter"/>
      <w:lvlText w:val="%5)"/>
      <w:lvlJc w:val="left"/>
      <w:pPr>
        <w:tabs>
          <w:tab w:val="num" w:pos="2160"/>
        </w:tabs>
        <w:ind w:left="2160" w:hanging="360"/>
      </w:pPr>
      <w:rPr>
        <w:rFonts w:ascii="Times New Roman" w:hAnsi="Times New Roman" w:cs="Times New Roman"/>
        <w:b/>
        <w:bCs/>
        <w:sz w:val="22"/>
        <w:szCs w:val="22"/>
      </w:rPr>
    </w:lvl>
    <w:lvl w:ilvl="5">
      <w:start w:val="1"/>
      <w:numFmt w:val="lowerLetter"/>
      <w:lvlText w:val="%6)"/>
      <w:lvlJc w:val="left"/>
      <w:pPr>
        <w:tabs>
          <w:tab w:val="num" w:pos="2520"/>
        </w:tabs>
        <w:ind w:left="2520" w:hanging="360"/>
      </w:pPr>
      <w:rPr>
        <w:rFonts w:ascii="Times New Roman" w:hAnsi="Times New Roman" w:cs="Times New Roman"/>
        <w:b/>
        <w:bCs/>
        <w:sz w:val="22"/>
        <w:szCs w:val="22"/>
      </w:rPr>
    </w:lvl>
    <w:lvl w:ilvl="6">
      <w:start w:val="1"/>
      <w:numFmt w:val="lowerLetter"/>
      <w:lvlText w:val="%7)"/>
      <w:lvlJc w:val="left"/>
      <w:pPr>
        <w:tabs>
          <w:tab w:val="num" w:pos="2880"/>
        </w:tabs>
        <w:ind w:left="2880" w:hanging="360"/>
      </w:pPr>
      <w:rPr>
        <w:rFonts w:ascii="Times New Roman" w:hAnsi="Times New Roman" w:cs="Times New Roman"/>
        <w:b/>
        <w:bCs/>
        <w:sz w:val="22"/>
        <w:szCs w:val="22"/>
      </w:rPr>
    </w:lvl>
    <w:lvl w:ilvl="7">
      <w:start w:val="1"/>
      <w:numFmt w:val="lowerLetter"/>
      <w:lvlText w:val="%8)"/>
      <w:lvlJc w:val="left"/>
      <w:pPr>
        <w:tabs>
          <w:tab w:val="num" w:pos="3240"/>
        </w:tabs>
        <w:ind w:left="3240" w:hanging="360"/>
      </w:pPr>
      <w:rPr>
        <w:rFonts w:ascii="Times New Roman" w:hAnsi="Times New Roman" w:cs="Times New Roman"/>
        <w:b/>
        <w:bCs/>
        <w:sz w:val="22"/>
        <w:szCs w:val="22"/>
      </w:rPr>
    </w:lvl>
    <w:lvl w:ilvl="8">
      <w:start w:val="1"/>
      <w:numFmt w:val="lowerLetter"/>
      <w:lvlText w:val="%9)"/>
      <w:lvlJc w:val="left"/>
      <w:pPr>
        <w:tabs>
          <w:tab w:val="num" w:pos="3600"/>
        </w:tabs>
        <w:ind w:left="3600" w:hanging="360"/>
      </w:pPr>
      <w:rPr>
        <w:rFonts w:ascii="Times New Roman" w:hAnsi="Times New Roman" w:cs="Times New Roman"/>
        <w:b/>
        <w:bCs/>
        <w:sz w:val="22"/>
        <w:szCs w:val="22"/>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5DC4FBD"/>
    <w:multiLevelType w:val="hybridMultilevel"/>
    <w:tmpl w:val="95FA1E0E"/>
    <w:lvl w:ilvl="0" w:tplc="86A0510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FC7FAF"/>
    <w:multiLevelType w:val="multilevel"/>
    <w:tmpl w:val="3FA6229A"/>
    <w:lvl w:ilvl="0">
      <w:start w:val="1"/>
      <w:numFmt w:val="lowerLetter"/>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3516F7"/>
    <w:multiLevelType w:val="hybridMultilevel"/>
    <w:tmpl w:val="4C0E4C30"/>
    <w:lvl w:ilvl="0" w:tplc="AE1E5974">
      <w:start w:val="1"/>
      <w:numFmt w:val="lowerLetter"/>
      <w:lvlText w:val="%1)"/>
      <w:lvlJc w:val="left"/>
      <w:pPr>
        <w:ind w:left="720" w:hanging="360"/>
      </w:pPr>
      <w:rPr>
        <w:b/>
        <w:bCs w:val="0"/>
      </w:rPr>
    </w:lvl>
    <w:lvl w:ilvl="1" w:tplc="2F62525C">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993799">
    <w:abstractNumId w:val="13"/>
  </w:num>
  <w:num w:numId="2" w16cid:durableId="587425976">
    <w:abstractNumId w:val="0"/>
  </w:num>
  <w:num w:numId="3" w16cid:durableId="1202011276">
    <w:abstractNumId w:val="33"/>
  </w:num>
  <w:num w:numId="4" w16cid:durableId="316301714">
    <w:abstractNumId w:val="36"/>
  </w:num>
  <w:num w:numId="5" w16cid:durableId="542060881">
    <w:abstractNumId w:val="21"/>
  </w:num>
  <w:num w:numId="6" w16cid:durableId="1150906995">
    <w:abstractNumId w:val="17"/>
  </w:num>
  <w:num w:numId="7" w16cid:durableId="603419751">
    <w:abstractNumId w:val="24"/>
  </w:num>
  <w:num w:numId="8" w16cid:durableId="1861819636">
    <w:abstractNumId w:val="30"/>
  </w:num>
  <w:num w:numId="9" w16cid:durableId="1058895638">
    <w:abstractNumId w:val="25"/>
  </w:num>
  <w:num w:numId="10" w16cid:durableId="41752904">
    <w:abstractNumId w:val="1"/>
  </w:num>
  <w:num w:numId="11" w16cid:durableId="1409033164">
    <w:abstractNumId w:val="14"/>
  </w:num>
  <w:num w:numId="12" w16cid:durableId="1742020520">
    <w:abstractNumId w:val="29"/>
  </w:num>
  <w:num w:numId="13" w16cid:durableId="1962956920">
    <w:abstractNumId w:val="19"/>
  </w:num>
  <w:num w:numId="14" w16cid:durableId="231356132">
    <w:abstractNumId w:val="35"/>
  </w:num>
  <w:num w:numId="15" w16cid:durableId="1998796951">
    <w:abstractNumId w:val="26"/>
  </w:num>
  <w:num w:numId="16" w16cid:durableId="1329669006">
    <w:abstractNumId w:val="16"/>
  </w:num>
  <w:num w:numId="17" w16cid:durableId="650212154">
    <w:abstractNumId w:val="28"/>
  </w:num>
  <w:num w:numId="18" w16cid:durableId="1738282618">
    <w:abstractNumId w:val="31"/>
  </w:num>
  <w:num w:numId="19" w16cid:durableId="1366522159">
    <w:abstractNumId w:val="37"/>
  </w:num>
  <w:num w:numId="20" w16cid:durableId="1537621192">
    <w:abstractNumId w:val="3"/>
  </w:num>
  <w:num w:numId="21" w16cid:durableId="1195508088">
    <w:abstractNumId w:val="5"/>
  </w:num>
  <w:num w:numId="22" w16cid:durableId="2069182738">
    <w:abstractNumId w:val="10"/>
  </w:num>
  <w:num w:numId="23" w16cid:durableId="1673022811">
    <w:abstractNumId w:val="12"/>
  </w:num>
  <w:num w:numId="24" w16cid:durableId="3828270">
    <w:abstractNumId w:val="34"/>
  </w:num>
  <w:num w:numId="25" w16cid:durableId="2134668691">
    <w:abstractNumId w:val="22"/>
  </w:num>
  <w:num w:numId="26" w16cid:durableId="971789489">
    <w:abstractNumId w:val="11"/>
  </w:num>
  <w:num w:numId="27" w16cid:durableId="1920602623">
    <w:abstractNumId w:val="20"/>
  </w:num>
  <w:num w:numId="28" w16cid:durableId="2105765407">
    <w:abstractNumId w:val="32"/>
  </w:num>
  <w:num w:numId="29" w16cid:durableId="2137484825">
    <w:abstractNumId w:val="15"/>
  </w:num>
  <w:num w:numId="30" w16cid:durableId="1736196721">
    <w:abstractNumId w:val="23"/>
  </w:num>
  <w:num w:numId="31" w16cid:durableId="109420518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5BD7"/>
    <w:rsid w:val="00002067"/>
    <w:rsid w:val="00003074"/>
    <w:rsid w:val="00010A8C"/>
    <w:rsid w:val="00021ECC"/>
    <w:rsid w:val="00022510"/>
    <w:rsid w:val="00027630"/>
    <w:rsid w:val="00030A4B"/>
    <w:rsid w:val="00035191"/>
    <w:rsid w:val="00041C71"/>
    <w:rsid w:val="000421E8"/>
    <w:rsid w:val="00047B4E"/>
    <w:rsid w:val="00051D60"/>
    <w:rsid w:val="00054A07"/>
    <w:rsid w:val="00056E80"/>
    <w:rsid w:val="0005713D"/>
    <w:rsid w:val="00060192"/>
    <w:rsid w:val="00070DF1"/>
    <w:rsid w:val="00080176"/>
    <w:rsid w:val="00082D52"/>
    <w:rsid w:val="0008491F"/>
    <w:rsid w:val="00096D78"/>
    <w:rsid w:val="000979E1"/>
    <w:rsid w:val="000B63F2"/>
    <w:rsid w:val="000B709C"/>
    <w:rsid w:val="000C3DE3"/>
    <w:rsid w:val="000D62AD"/>
    <w:rsid w:val="000E2D21"/>
    <w:rsid w:val="000E5A18"/>
    <w:rsid w:val="000F68E4"/>
    <w:rsid w:val="00105201"/>
    <w:rsid w:val="001071DA"/>
    <w:rsid w:val="001073A1"/>
    <w:rsid w:val="00107AA1"/>
    <w:rsid w:val="0011166A"/>
    <w:rsid w:val="00120DF2"/>
    <w:rsid w:val="00126D09"/>
    <w:rsid w:val="0012758A"/>
    <w:rsid w:val="0013324C"/>
    <w:rsid w:val="00135FF0"/>
    <w:rsid w:val="00141B94"/>
    <w:rsid w:val="001433E7"/>
    <w:rsid w:val="001464FE"/>
    <w:rsid w:val="001532C6"/>
    <w:rsid w:val="001563B8"/>
    <w:rsid w:val="00162E59"/>
    <w:rsid w:val="00171D45"/>
    <w:rsid w:val="0017382C"/>
    <w:rsid w:val="00181C7A"/>
    <w:rsid w:val="00186EFA"/>
    <w:rsid w:val="001915A8"/>
    <w:rsid w:val="00192061"/>
    <w:rsid w:val="0019310B"/>
    <w:rsid w:val="00193294"/>
    <w:rsid w:val="0019453B"/>
    <w:rsid w:val="00197240"/>
    <w:rsid w:val="001A0789"/>
    <w:rsid w:val="001A7E83"/>
    <w:rsid w:val="001B1413"/>
    <w:rsid w:val="001C08D6"/>
    <w:rsid w:val="001C257B"/>
    <w:rsid w:val="001C5F5A"/>
    <w:rsid w:val="001D5759"/>
    <w:rsid w:val="001E34BB"/>
    <w:rsid w:val="001E5126"/>
    <w:rsid w:val="001E6B06"/>
    <w:rsid w:val="001F075F"/>
    <w:rsid w:val="001F6461"/>
    <w:rsid w:val="00201920"/>
    <w:rsid w:val="0020392F"/>
    <w:rsid w:val="00203D5A"/>
    <w:rsid w:val="002104DA"/>
    <w:rsid w:val="00214D69"/>
    <w:rsid w:val="00221984"/>
    <w:rsid w:val="00230408"/>
    <w:rsid w:val="00231B0D"/>
    <w:rsid w:val="002359D7"/>
    <w:rsid w:val="00235B83"/>
    <w:rsid w:val="0023712B"/>
    <w:rsid w:val="00243192"/>
    <w:rsid w:val="002440F2"/>
    <w:rsid w:val="00245AAC"/>
    <w:rsid w:val="0024681F"/>
    <w:rsid w:val="00252B03"/>
    <w:rsid w:val="0025611A"/>
    <w:rsid w:val="002570AC"/>
    <w:rsid w:val="00270233"/>
    <w:rsid w:val="00270F7D"/>
    <w:rsid w:val="00274EF2"/>
    <w:rsid w:val="0028014F"/>
    <w:rsid w:val="00284162"/>
    <w:rsid w:val="002855D9"/>
    <w:rsid w:val="002902B9"/>
    <w:rsid w:val="00291B69"/>
    <w:rsid w:val="002929DD"/>
    <w:rsid w:val="00295D74"/>
    <w:rsid w:val="00295FC3"/>
    <w:rsid w:val="002A0D18"/>
    <w:rsid w:val="002A1855"/>
    <w:rsid w:val="002A62FF"/>
    <w:rsid w:val="002A6C73"/>
    <w:rsid w:val="002B7D36"/>
    <w:rsid w:val="002C6792"/>
    <w:rsid w:val="002D6501"/>
    <w:rsid w:val="002D67C6"/>
    <w:rsid w:val="002E1F82"/>
    <w:rsid w:val="002E494C"/>
    <w:rsid w:val="002E5B11"/>
    <w:rsid w:val="002E61FC"/>
    <w:rsid w:val="003001FF"/>
    <w:rsid w:val="003002AC"/>
    <w:rsid w:val="003031E3"/>
    <w:rsid w:val="0030390E"/>
    <w:rsid w:val="0031104F"/>
    <w:rsid w:val="003116FD"/>
    <w:rsid w:val="0031692F"/>
    <w:rsid w:val="0032040F"/>
    <w:rsid w:val="00324B9C"/>
    <w:rsid w:val="00327235"/>
    <w:rsid w:val="00327303"/>
    <w:rsid w:val="00331458"/>
    <w:rsid w:val="003321EA"/>
    <w:rsid w:val="0033395A"/>
    <w:rsid w:val="00334A9E"/>
    <w:rsid w:val="0034425C"/>
    <w:rsid w:val="00344F47"/>
    <w:rsid w:val="00360D91"/>
    <w:rsid w:val="0036533D"/>
    <w:rsid w:val="003668F0"/>
    <w:rsid w:val="00371EFB"/>
    <w:rsid w:val="0037513F"/>
    <w:rsid w:val="0038016E"/>
    <w:rsid w:val="0038018E"/>
    <w:rsid w:val="00382FBD"/>
    <w:rsid w:val="00384E5F"/>
    <w:rsid w:val="003924ED"/>
    <w:rsid w:val="00395FF7"/>
    <w:rsid w:val="003A1BC9"/>
    <w:rsid w:val="003A596E"/>
    <w:rsid w:val="003A74B2"/>
    <w:rsid w:val="003A7802"/>
    <w:rsid w:val="003A7D25"/>
    <w:rsid w:val="003B0F36"/>
    <w:rsid w:val="003B28F8"/>
    <w:rsid w:val="003B2A38"/>
    <w:rsid w:val="003C1D2C"/>
    <w:rsid w:val="003C6C61"/>
    <w:rsid w:val="003D3134"/>
    <w:rsid w:val="003D7C81"/>
    <w:rsid w:val="003D7CA4"/>
    <w:rsid w:val="003E390B"/>
    <w:rsid w:val="003F16CC"/>
    <w:rsid w:val="003F4473"/>
    <w:rsid w:val="00401349"/>
    <w:rsid w:val="004154C4"/>
    <w:rsid w:val="00434938"/>
    <w:rsid w:val="00443830"/>
    <w:rsid w:val="00450822"/>
    <w:rsid w:val="0045167C"/>
    <w:rsid w:val="0045679A"/>
    <w:rsid w:val="00463E74"/>
    <w:rsid w:val="004640C6"/>
    <w:rsid w:val="004655F6"/>
    <w:rsid w:val="00471A1B"/>
    <w:rsid w:val="00472A2F"/>
    <w:rsid w:val="00473836"/>
    <w:rsid w:val="00482B7E"/>
    <w:rsid w:val="00482DBF"/>
    <w:rsid w:val="00490D8B"/>
    <w:rsid w:val="00493354"/>
    <w:rsid w:val="00493E9D"/>
    <w:rsid w:val="004949F3"/>
    <w:rsid w:val="004B0682"/>
    <w:rsid w:val="004B1511"/>
    <w:rsid w:val="004B1FAA"/>
    <w:rsid w:val="004B7EC6"/>
    <w:rsid w:val="004C7172"/>
    <w:rsid w:val="004C7E20"/>
    <w:rsid w:val="004D34A0"/>
    <w:rsid w:val="004D37F4"/>
    <w:rsid w:val="004D5709"/>
    <w:rsid w:val="004E2FAC"/>
    <w:rsid w:val="004E4E46"/>
    <w:rsid w:val="004E4F03"/>
    <w:rsid w:val="004E5D3E"/>
    <w:rsid w:val="004E6A1F"/>
    <w:rsid w:val="004F0B89"/>
    <w:rsid w:val="004F31E1"/>
    <w:rsid w:val="004F414B"/>
    <w:rsid w:val="00500B29"/>
    <w:rsid w:val="00502FAA"/>
    <w:rsid w:val="0051116B"/>
    <w:rsid w:val="00514CAF"/>
    <w:rsid w:val="00521530"/>
    <w:rsid w:val="00522A6A"/>
    <w:rsid w:val="00533408"/>
    <w:rsid w:val="0053480D"/>
    <w:rsid w:val="005373C0"/>
    <w:rsid w:val="00540A6E"/>
    <w:rsid w:val="00542058"/>
    <w:rsid w:val="00542186"/>
    <w:rsid w:val="00544FE6"/>
    <w:rsid w:val="005511D9"/>
    <w:rsid w:val="005512B7"/>
    <w:rsid w:val="0056070D"/>
    <w:rsid w:val="00561625"/>
    <w:rsid w:val="005621AE"/>
    <w:rsid w:val="00563CD0"/>
    <w:rsid w:val="005716A2"/>
    <w:rsid w:val="005743C8"/>
    <w:rsid w:val="00584B6F"/>
    <w:rsid w:val="00587606"/>
    <w:rsid w:val="00591EAA"/>
    <w:rsid w:val="00595B6A"/>
    <w:rsid w:val="005A1CC4"/>
    <w:rsid w:val="005A2215"/>
    <w:rsid w:val="005A3D18"/>
    <w:rsid w:val="005B3363"/>
    <w:rsid w:val="005B3A47"/>
    <w:rsid w:val="005E1512"/>
    <w:rsid w:val="005E4510"/>
    <w:rsid w:val="005E4B54"/>
    <w:rsid w:val="005E5EB3"/>
    <w:rsid w:val="005E6DA9"/>
    <w:rsid w:val="005F4689"/>
    <w:rsid w:val="00603570"/>
    <w:rsid w:val="00604A92"/>
    <w:rsid w:val="006057D4"/>
    <w:rsid w:val="00606CF7"/>
    <w:rsid w:val="006166A1"/>
    <w:rsid w:val="006213EB"/>
    <w:rsid w:val="00623C66"/>
    <w:rsid w:val="006265B1"/>
    <w:rsid w:val="00631966"/>
    <w:rsid w:val="0064771B"/>
    <w:rsid w:val="00650268"/>
    <w:rsid w:val="00650296"/>
    <w:rsid w:val="006505AF"/>
    <w:rsid w:val="006508FB"/>
    <w:rsid w:val="0065283F"/>
    <w:rsid w:val="00653651"/>
    <w:rsid w:val="00660833"/>
    <w:rsid w:val="00675F24"/>
    <w:rsid w:val="006828F7"/>
    <w:rsid w:val="00691B3E"/>
    <w:rsid w:val="00692152"/>
    <w:rsid w:val="00692E7B"/>
    <w:rsid w:val="00697A4F"/>
    <w:rsid w:val="006A3BEB"/>
    <w:rsid w:val="006A46D4"/>
    <w:rsid w:val="006A5690"/>
    <w:rsid w:val="006B162B"/>
    <w:rsid w:val="006B4502"/>
    <w:rsid w:val="006C0774"/>
    <w:rsid w:val="006C0A8C"/>
    <w:rsid w:val="006D0609"/>
    <w:rsid w:val="006D0CB1"/>
    <w:rsid w:val="006D66CF"/>
    <w:rsid w:val="006D6DB9"/>
    <w:rsid w:val="006E55F5"/>
    <w:rsid w:val="006F2CC8"/>
    <w:rsid w:val="006F44CC"/>
    <w:rsid w:val="00702F14"/>
    <w:rsid w:val="00706F42"/>
    <w:rsid w:val="00714073"/>
    <w:rsid w:val="00733D52"/>
    <w:rsid w:val="0074278E"/>
    <w:rsid w:val="00753F50"/>
    <w:rsid w:val="00754B4C"/>
    <w:rsid w:val="00761589"/>
    <w:rsid w:val="00765BD6"/>
    <w:rsid w:val="00771B3B"/>
    <w:rsid w:val="0077213A"/>
    <w:rsid w:val="00780D4F"/>
    <w:rsid w:val="00784D8D"/>
    <w:rsid w:val="00785070"/>
    <w:rsid w:val="00786A84"/>
    <w:rsid w:val="007901B6"/>
    <w:rsid w:val="00795FD8"/>
    <w:rsid w:val="007971CC"/>
    <w:rsid w:val="007A122C"/>
    <w:rsid w:val="007B2241"/>
    <w:rsid w:val="007B3787"/>
    <w:rsid w:val="007B65D4"/>
    <w:rsid w:val="007C02D5"/>
    <w:rsid w:val="007C1C84"/>
    <w:rsid w:val="007C1E2D"/>
    <w:rsid w:val="007C2781"/>
    <w:rsid w:val="007C312B"/>
    <w:rsid w:val="007C54B3"/>
    <w:rsid w:val="007D1B32"/>
    <w:rsid w:val="007D2EC9"/>
    <w:rsid w:val="007D79F4"/>
    <w:rsid w:val="007D7A71"/>
    <w:rsid w:val="007F2B4C"/>
    <w:rsid w:val="00804861"/>
    <w:rsid w:val="00810BE4"/>
    <w:rsid w:val="00812CC6"/>
    <w:rsid w:val="008175B2"/>
    <w:rsid w:val="00820B37"/>
    <w:rsid w:val="008241AC"/>
    <w:rsid w:val="0083062C"/>
    <w:rsid w:val="00832E72"/>
    <w:rsid w:val="00845F5C"/>
    <w:rsid w:val="0084798C"/>
    <w:rsid w:val="00847F3C"/>
    <w:rsid w:val="008522D8"/>
    <w:rsid w:val="008535DF"/>
    <w:rsid w:val="00853A3F"/>
    <w:rsid w:val="0086337F"/>
    <w:rsid w:val="00863F0D"/>
    <w:rsid w:val="00864A70"/>
    <w:rsid w:val="00870DF0"/>
    <w:rsid w:val="00873F06"/>
    <w:rsid w:val="00874DD5"/>
    <w:rsid w:val="00874FDF"/>
    <w:rsid w:val="00875819"/>
    <w:rsid w:val="00880919"/>
    <w:rsid w:val="00885A97"/>
    <w:rsid w:val="00885E34"/>
    <w:rsid w:val="008A510E"/>
    <w:rsid w:val="008A6609"/>
    <w:rsid w:val="008B2798"/>
    <w:rsid w:val="008B28C9"/>
    <w:rsid w:val="008B3958"/>
    <w:rsid w:val="008C25BC"/>
    <w:rsid w:val="008C57CD"/>
    <w:rsid w:val="008D597F"/>
    <w:rsid w:val="008E2CCF"/>
    <w:rsid w:val="008E2F63"/>
    <w:rsid w:val="008E70C0"/>
    <w:rsid w:val="008E778B"/>
    <w:rsid w:val="008F1EF8"/>
    <w:rsid w:val="008F1F7E"/>
    <w:rsid w:val="008F2ADD"/>
    <w:rsid w:val="008F2F27"/>
    <w:rsid w:val="008F58A2"/>
    <w:rsid w:val="00900E52"/>
    <w:rsid w:val="009010FC"/>
    <w:rsid w:val="00904E83"/>
    <w:rsid w:val="00905F3A"/>
    <w:rsid w:val="00910695"/>
    <w:rsid w:val="00910D45"/>
    <w:rsid w:val="00912B7B"/>
    <w:rsid w:val="00916B6E"/>
    <w:rsid w:val="0092023A"/>
    <w:rsid w:val="009205B4"/>
    <w:rsid w:val="00924152"/>
    <w:rsid w:val="00926FF0"/>
    <w:rsid w:val="00932F1D"/>
    <w:rsid w:val="00935896"/>
    <w:rsid w:val="0093793C"/>
    <w:rsid w:val="0093797A"/>
    <w:rsid w:val="00946FC1"/>
    <w:rsid w:val="00952031"/>
    <w:rsid w:val="00953D49"/>
    <w:rsid w:val="00960355"/>
    <w:rsid w:val="009604F5"/>
    <w:rsid w:val="009669B1"/>
    <w:rsid w:val="0097023F"/>
    <w:rsid w:val="00972EA4"/>
    <w:rsid w:val="009920F5"/>
    <w:rsid w:val="00994F0B"/>
    <w:rsid w:val="009A603A"/>
    <w:rsid w:val="009B4E05"/>
    <w:rsid w:val="009B5B1A"/>
    <w:rsid w:val="009B5B1B"/>
    <w:rsid w:val="009B759C"/>
    <w:rsid w:val="009B75D1"/>
    <w:rsid w:val="009B78D6"/>
    <w:rsid w:val="009B7D44"/>
    <w:rsid w:val="009C163A"/>
    <w:rsid w:val="009C3CCC"/>
    <w:rsid w:val="009D094A"/>
    <w:rsid w:val="009D465D"/>
    <w:rsid w:val="009D65E5"/>
    <w:rsid w:val="009D7134"/>
    <w:rsid w:val="009E6F7F"/>
    <w:rsid w:val="009F193F"/>
    <w:rsid w:val="00A01AE0"/>
    <w:rsid w:val="00A01CC7"/>
    <w:rsid w:val="00A06144"/>
    <w:rsid w:val="00A07439"/>
    <w:rsid w:val="00A22146"/>
    <w:rsid w:val="00A23C65"/>
    <w:rsid w:val="00A25EE1"/>
    <w:rsid w:val="00A26E95"/>
    <w:rsid w:val="00A4604F"/>
    <w:rsid w:val="00A4781B"/>
    <w:rsid w:val="00A52E34"/>
    <w:rsid w:val="00A54897"/>
    <w:rsid w:val="00A55874"/>
    <w:rsid w:val="00A60BFF"/>
    <w:rsid w:val="00A646E3"/>
    <w:rsid w:val="00A67F69"/>
    <w:rsid w:val="00A77171"/>
    <w:rsid w:val="00A9100B"/>
    <w:rsid w:val="00A95AB7"/>
    <w:rsid w:val="00A96007"/>
    <w:rsid w:val="00AA0C0E"/>
    <w:rsid w:val="00AA1C3E"/>
    <w:rsid w:val="00AA6F45"/>
    <w:rsid w:val="00AB1FC7"/>
    <w:rsid w:val="00AC1847"/>
    <w:rsid w:val="00AD29D8"/>
    <w:rsid w:val="00AD53D5"/>
    <w:rsid w:val="00AD5C2B"/>
    <w:rsid w:val="00AD60A2"/>
    <w:rsid w:val="00AE288B"/>
    <w:rsid w:val="00AE6614"/>
    <w:rsid w:val="00AE719C"/>
    <w:rsid w:val="00AE7A1B"/>
    <w:rsid w:val="00AF0CF9"/>
    <w:rsid w:val="00AF5FEF"/>
    <w:rsid w:val="00B02847"/>
    <w:rsid w:val="00B04EB9"/>
    <w:rsid w:val="00B05EA3"/>
    <w:rsid w:val="00B119E7"/>
    <w:rsid w:val="00B153EB"/>
    <w:rsid w:val="00B16647"/>
    <w:rsid w:val="00B174FA"/>
    <w:rsid w:val="00B21E69"/>
    <w:rsid w:val="00B22C81"/>
    <w:rsid w:val="00B22C9C"/>
    <w:rsid w:val="00B237C6"/>
    <w:rsid w:val="00B25E9A"/>
    <w:rsid w:val="00B26AD3"/>
    <w:rsid w:val="00B32C4E"/>
    <w:rsid w:val="00B4098D"/>
    <w:rsid w:val="00B41145"/>
    <w:rsid w:val="00B41811"/>
    <w:rsid w:val="00B43486"/>
    <w:rsid w:val="00B45755"/>
    <w:rsid w:val="00B5078A"/>
    <w:rsid w:val="00B51B6B"/>
    <w:rsid w:val="00B665FC"/>
    <w:rsid w:val="00B66F88"/>
    <w:rsid w:val="00B71BF5"/>
    <w:rsid w:val="00B76D9C"/>
    <w:rsid w:val="00B7715E"/>
    <w:rsid w:val="00B80091"/>
    <w:rsid w:val="00B82486"/>
    <w:rsid w:val="00B828D7"/>
    <w:rsid w:val="00B829FF"/>
    <w:rsid w:val="00B91782"/>
    <w:rsid w:val="00B97C08"/>
    <w:rsid w:val="00BA3A28"/>
    <w:rsid w:val="00BB3D34"/>
    <w:rsid w:val="00BB6FAA"/>
    <w:rsid w:val="00BC4ED6"/>
    <w:rsid w:val="00BC5870"/>
    <w:rsid w:val="00BC66CF"/>
    <w:rsid w:val="00BD505E"/>
    <w:rsid w:val="00BD76F5"/>
    <w:rsid w:val="00BE0045"/>
    <w:rsid w:val="00BE4E7D"/>
    <w:rsid w:val="00BE4EE4"/>
    <w:rsid w:val="00BE70F7"/>
    <w:rsid w:val="00BF1087"/>
    <w:rsid w:val="00BF28AD"/>
    <w:rsid w:val="00BF5A52"/>
    <w:rsid w:val="00BF7D4A"/>
    <w:rsid w:val="00C0209C"/>
    <w:rsid w:val="00C03C4A"/>
    <w:rsid w:val="00C074EF"/>
    <w:rsid w:val="00C10398"/>
    <w:rsid w:val="00C108A0"/>
    <w:rsid w:val="00C15306"/>
    <w:rsid w:val="00C23C64"/>
    <w:rsid w:val="00C2455A"/>
    <w:rsid w:val="00C25F37"/>
    <w:rsid w:val="00C26091"/>
    <w:rsid w:val="00C269A9"/>
    <w:rsid w:val="00C274D2"/>
    <w:rsid w:val="00C311CA"/>
    <w:rsid w:val="00C3236E"/>
    <w:rsid w:val="00C35AE4"/>
    <w:rsid w:val="00C515AB"/>
    <w:rsid w:val="00C53609"/>
    <w:rsid w:val="00C57AA1"/>
    <w:rsid w:val="00C57B70"/>
    <w:rsid w:val="00C6027F"/>
    <w:rsid w:val="00C65256"/>
    <w:rsid w:val="00C673E5"/>
    <w:rsid w:val="00C67491"/>
    <w:rsid w:val="00C702FE"/>
    <w:rsid w:val="00C71C4F"/>
    <w:rsid w:val="00C72362"/>
    <w:rsid w:val="00C875BA"/>
    <w:rsid w:val="00C9029C"/>
    <w:rsid w:val="00C95AD7"/>
    <w:rsid w:val="00CA2BBF"/>
    <w:rsid w:val="00CA3DE1"/>
    <w:rsid w:val="00CA4554"/>
    <w:rsid w:val="00CA565D"/>
    <w:rsid w:val="00CC73B1"/>
    <w:rsid w:val="00CE1516"/>
    <w:rsid w:val="00CE3202"/>
    <w:rsid w:val="00CE39C3"/>
    <w:rsid w:val="00CF0045"/>
    <w:rsid w:val="00CF4AA8"/>
    <w:rsid w:val="00CF5BD7"/>
    <w:rsid w:val="00D167C0"/>
    <w:rsid w:val="00D32913"/>
    <w:rsid w:val="00D40C5C"/>
    <w:rsid w:val="00D4103F"/>
    <w:rsid w:val="00D41F86"/>
    <w:rsid w:val="00D45697"/>
    <w:rsid w:val="00D71F85"/>
    <w:rsid w:val="00D76357"/>
    <w:rsid w:val="00D767A5"/>
    <w:rsid w:val="00D77778"/>
    <w:rsid w:val="00D77F48"/>
    <w:rsid w:val="00D9060E"/>
    <w:rsid w:val="00DB3D02"/>
    <w:rsid w:val="00DB415B"/>
    <w:rsid w:val="00DB658C"/>
    <w:rsid w:val="00DC05D7"/>
    <w:rsid w:val="00DC4C7F"/>
    <w:rsid w:val="00DC55A4"/>
    <w:rsid w:val="00DD5F3D"/>
    <w:rsid w:val="00DE25E8"/>
    <w:rsid w:val="00DE3391"/>
    <w:rsid w:val="00DE36EC"/>
    <w:rsid w:val="00DE7586"/>
    <w:rsid w:val="00DF27AB"/>
    <w:rsid w:val="00DF6D95"/>
    <w:rsid w:val="00DF7633"/>
    <w:rsid w:val="00E041B1"/>
    <w:rsid w:val="00E041D6"/>
    <w:rsid w:val="00E04409"/>
    <w:rsid w:val="00E06ABA"/>
    <w:rsid w:val="00E14129"/>
    <w:rsid w:val="00E16FDC"/>
    <w:rsid w:val="00E20EF5"/>
    <w:rsid w:val="00E212F5"/>
    <w:rsid w:val="00E215A7"/>
    <w:rsid w:val="00E22D67"/>
    <w:rsid w:val="00E33F10"/>
    <w:rsid w:val="00E36B1D"/>
    <w:rsid w:val="00E41508"/>
    <w:rsid w:val="00E43E2D"/>
    <w:rsid w:val="00E44DB4"/>
    <w:rsid w:val="00E457CF"/>
    <w:rsid w:val="00E45CED"/>
    <w:rsid w:val="00E463BC"/>
    <w:rsid w:val="00E500BA"/>
    <w:rsid w:val="00E530F4"/>
    <w:rsid w:val="00E5710D"/>
    <w:rsid w:val="00E60060"/>
    <w:rsid w:val="00E618D4"/>
    <w:rsid w:val="00E64B96"/>
    <w:rsid w:val="00E71CB1"/>
    <w:rsid w:val="00E72C67"/>
    <w:rsid w:val="00E82516"/>
    <w:rsid w:val="00E83244"/>
    <w:rsid w:val="00E832C0"/>
    <w:rsid w:val="00E84020"/>
    <w:rsid w:val="00E91561"/>
    <w:rsid w:val="00E9289C"/>
    <w:rsid w:val="00E95F1B"/>
    <w:rsid w:val="00EA0557"/>
    <w:rsid w:val="00EA39A3"/>
    <w:rsid w:val="00EA595A"/>
    <w:rsid w:val="00EB1E10"/>
    <w:rsid w:val="00EB21BA"/>
    <w:rsid w:val="00EB4DAA"/>
    <w:rsid w:val="00EB4EC1"/>
    <w:rsid w:val="00EC0525"/>
    <w:rsid w:val="00EC0F24"/>
    <w:rsid w:val="00EC347B"/>
    <w:rsid w:val="00EC5294"/>
    <w:rsid w:val="00EC6EEF"/>
    <w:rsid w:val="00ED394B"/>
    <w:rsid w:val="00EE0A76"/>
    <w:rsid w:val="00EE0F20"/>
    <w:rsid w:val="00EE114B"/>
    <w:rsid w:val="00EE20B3"/>
    <w:rsid w:val="00EE4CFA"/>
    <w:rsid w:val="00EF211A"/>
    <w:rsid w:val="00EF68D6"/>
    <w:rsid w:val="00F02AFB"/>
    <w:rsid w:val="00F0470F"/>
    <w:rsid w:val="00F073A7"/>
    <w:rsid w:val="00F107D5"/>
    <w:rsid w:val="00F14405"/>
    <w:rsid w:val="00F314BA"/>
    <w:rsid w:val="00F32AF6"/>
    <w:rsid w:val="00F33648"/>
    <w:rsid w:val="00F412A4"/>
    <w:rsid w:val="00F46DFA"/>
    <w:rsid w:val="00F52B66"/>
    <w:rsid w:val="00F531A3"/>
    <w:rsid w:val="00F567B4"/>
    <w:rsid w:val="00F62988"/>
    <w:rsid w:val="00F81D7D"/>
    <w:rsid w:val="00F84A9C"/>
    <w:rsid w:val="00F85D07"/>
    <w:rsid w:val="00F866E0"/>
    <w:rsid w:val="00F91D23"/>
    <w:rsid w:val="00F96C4C"/>
    <w:rsid w:val="00F96FF3"/>
    <w:rsid w:val="00FA11C7"/>
    <w:rsid w:val="00FB60B7"/>
    <w:rsid w:val="00FC047E"/>
    <w:rsid w:val="00FC2D83"/>
    <w:rsid w:val="00FC3566"/>
    <w:rsid w:val="00FC3689"/>
    <w:rsid w:val="00FC60AB"/>
    <w:rsid w:val="00FC701C"/>
    <w:rsid w:val="00FD0BE2"/>
    <w:rsid w:val="00FD12E5"/>
    <w:rsid w:val="00FD5BDD"/>
    <w:rsid w:val="00FD64C7"/>
    <w:rsid w:val="00FE44E6"/>
    <w:rsid w:val="00FE562E"/>
    <w:rsid w:val="00FF68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4C06"/>
  <w15:docId w15:val="{3D86D442-AD7C-418E-B949-B6B99DB7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D7"/>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CF5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CF5BD7"/>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36533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CF5BD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36533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qFormat/>
    <w:rsid w:val="00284162"/>
    <w:pPr>
      <w:suppressAutoHyphens/>
      <w:spacing w:before="240" w:after="60"/>
      <w:jc w:val="both"/>
      <w:outlineLvl w:val="5"/>
    </w:pPr>
    <w:rPr>
      <w:rFonts w:ascii="Times New Roman" w:eastAsia="Times New Roman" w:hAnsi="Times New Roman" w:cs="Times New Roman"/>
      <w:b/>
      <w:bCs/>
      <w:sz w:val="22"/>
      <w:szCs w:val="22"/>
      <w:lang w:val="x-none" w:eastAsia="ar-SA"/>
    </w:rPr>
  </w:style>
  <w:style w:type="paragraph" w:styleId="Ttulo7">
    <w:name w:val="heading 7"/>
    <w:basedOn w:val="Normal"/>
    <w:next w:val="Normal"/>
    <w:link w:val="Ttulo7Char"/>
    <w:qFormat/>
    <w:rsid w:val="00284162"/>
    <w:pPr>
      <w:keepNext/>
      <w:tabs>
        <w:tab w:val="num" w:pos="0"/>
      </w:tabs>
      <w:suppressAutoHyphens/>
      <w:ind w:left="851"/>
      <w:jc w:val="both"/>
      <w:outlineLvl w:val="6"/>
    </w:pPr>
    <w:rPr>
      <w:rFonts w:ascii="Arial" w:eastAsia="Times New Roman" w:hAnsi="Arial" w:cs="Times New Roman"/>
      <w:i/>
      <w:sz w:val="20"/>
      <w:szCs w:val="20"/>
      <w:lang w:val="x-none" w:eastAsia="x-none"/>
    </w:rPr>
  </w:style>
  <w:style w:type="paragraph" w:styleId="Ttulo8">
    <w:name w:val="heading 8"/>
    <w:basedOn w:val="Normal"/>
    <w:next w:val="Normal"/>
    <w:link w:val="Ttulo8Char"/>
    <w:unhideWhenUsed/>
    <w:qFormat/>
    <w:rsid w:val="00A52E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284162"/>
    <w:pPr>
      <w:keepNext/>
      <w:widowControl w:val="0"/>
      <w:pBdr>
        <w:top w:val="single" w:sz="1" w:space="1" w:color="000000"/>
        <w:left w:val="single" w:sz="1" w:space="4" w:color="000000"/>
        <w:bottom w:val="single" w:sz="1" w:space="1" w:color="000000"/>
        <w:right w:val="single" w:sz="1" w:space="0" w:color="000000"/>
      </w:pBdr>
      <w:suppressAutoHyphens/>
      <w:ind w:firstLine="567"/>
      <w:jc w:val="both"/>
      <w:outlineLvl w:val="8"/>
    </w:pPr>
    <w:rPr>
      <w:rFonts w:ascii="Times New Roman" w:eastAsia="Times New Roman" w:hAnsi="Times New Roman" w:cs="Times New Roman"/>
      <w:b/>
      <w:sz w:val="22"/>
      <w:szCs w:val="22"/>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CF5BD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qFormat/>
    <w:rsid w:val="00CF5BD7"/>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qFormat/>
    <w:rsid w:val="00CF5BD7"/>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CF5BD7"/>
    <w:pPr>
      <w:ind w:left="720"/>
      <w:contextualSpacing/>
    </w:pPr>
  </w:style>
  <w:style w:type="paragraph" w:styleId="NormalWeb">
    <w:name w:val="Normal (Web)"/>
    <w:basedOn w:val="Normal"/>
    <w:qFormat/>
    <w:rsid w:val="00CF5BD7"/>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qFormat/>
    <w:rsid w:val="00CF5BD7"/>
    <w:rPr>
      <w:rFonts w:ascii="Tahoma" w:hAnsi="Tahoma"/>
      <w:sz w:val="16"/>
      <w:szCs w:val="16"/>
    </w:rPr>
  </w:style>
  <w:style w:type="character" w:customStyle="1" w:styleId="TextodebaloChar">
    <w:name w:val="Texto de balão Char"/>
    <w:basedOn w:val="Fontepargpadro"/>
    <w:link w:val="Textodebalo"/>
    <w:qFormat/>
    <w:rsid w:val="00CF5BD7"/>
    <w:rPr>
      <w:rFonts w:ascii="Tahoma" w:eastAsiaTheme="minorEastAsia" w:hAnsi="Tahoma" w:cs="Tahoma"/>
      <w:sz w:val="16"/>
      <w:szCs w:val="16"/>
      <w:lang w:eastAsia="pt-BR"/>
    </w:rPr>
  </w:style>
  <w:style w:type="paragraph" w:customStyle="1" w:styleId="Nvel2">
    <w:name w:val="Nível 2"/>
    <w:basedOn w:val="Normal"/>
    <w:next w:val="Normal"/>
    <w:rsid w:val="00CF5BD7"/>
    <w:pPr>
      <w:spacing w:after="120"/>
      <w:jc w:val="both"/>
    </w:pPr>
    <w:rPr>
      <w:rFonts w:ascii="Arial" w:hAnsi="Arial" w:cs="Times New Roman"/>
      <w:b/>
      <w:szCs w:val="20"/>
    </w:rPr>
  </w:style>
  <w:style w:type="character" w:customStyle="1" w:styleId="normalchar1">
    <w:name w:val="normal__char1"/>
    <w:rsid w:val="00CF5BD7"/>
    <w:rPr>
      <w:rFonts w:ascii="Arial" w:hAnsi="Arial" w:cs="Arial" w:hint="default"/>
      <w:strike w:val="0"/>
      <w:dstrike w:val="0"/>
      <w:sz w:val="24"/>
      <w:szCs w:val="24"/>
      <w:u w:val="none"/>
      <w:effect w:val="none"/>
    </w:rPr>
  </w:style>
  <w:style w:type="character" w:customStyle="1" w:styleId="apple-style-span">
    <w:name w:val="apple-style-span"/>
    <w:basedOn w:val="Fontepargpadro"/>
    <w:rsid w:val="00CF5BD7"/>
  </w:style>
  <w:style w:type="character" w:styleId="Hyperlink">
    <w:name w:val="Hyperlink"/>
    <w:rsid w:val="00CF5BD7"/>
    <w:rPr>
      <w:color w:val="000080"/>
      <w:u w:val="single"/>
    </w:rPr>
  </w:style>
  <w:style w:type="paragraph" w:styleId="Citao">
    <w:name w:val="Quote"/>
    <w:basedOn w:val="Normal"/>
    <w:next w:val="Normal"/>
    <w:link w:val="CitaoChar"/>
    <w:qFormat/>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CF5BD7"/>
    <w:rPr>
      <w:rFonts w:ascii="Arial" w:eastAsia="Calibri" w:hAnsi="Arial" w:cs="Tahoma"/>
      <w:i/>
      <w:iCs/>
      <w:color w:val="000000"/>
      <w:sz w:val="20"/>
      <w:szCs w:val="24"/>
      <w:shd w:val="clear" w:color="auto" w:fill="FFFFCC"/>
    </w:rPr>
  </w:style>
  <w:style w:type="paragraph" w:styleId="Commarcadores5">
    <w:name w:val="List Bullet 5"/>
    <w:basedOn w:val="Normal"/>
    <w:rsid w:val="00CF5BD7"/>
    <w:pPr>
      <w:numPr>
        <w:numId w:val="2"/>
      </w:numPr>
      <w:contextualSpacing/>
    </w:pPr>
  </w:style>
  <w:style w:type="paragraph" w:customStyle="1" w:styleId="citao2">
    <w:name w:val="citação 2"/>
    <w:basedOn w:val="Citao"/>
    <w:link w:val="citao2Char"/>
    <w:qFormat/>
    <w:rsid w:val="00CF5BD7"/>
    <w:rPr>
      <w:szCs w:val="20"/>
    </w:rPr>
  </w:style>
  <w:style w:type="character" w:customStyle="1" w:styleId="citao2Char">
    <w:name w:val="citação 2 Char"/>
    <w:basedOn w:val="CitaoChar"/>
    <w:link w:val="citao2"/>
    <w:rsid w:val="00CF5BD7"/>
    <w:rPr>
      <w:rFonts w:ascii="Arial" w:eastAsia="Calibri" w:hAnsi="Arial" w:cs="Tahoma"/>
      <w:i/>
      <w:iCs/>
      <w:color w:val="000000"/>
      <w:sz w:val="20"/>
      <w:szCs w:val="20"/>
      <w:shd w:val="clear" w:color="auto" w:fill="FFFFCC"/>
    </w:rPr>
  </w:style>
  <w:style w:type="paragraph" w:styleId="Cabealho">
    <w:name w:val="header"/>
    <w:aliases w:val="Cabeçalho superior,Heading 1a,h,he,HeaderNN"/>
    <w:basedOn w:val="Normal"/>
    <w:link w:val="CabealhoChar"/>
    <w:qFormat/>
    <w:rsid w:val="00CF5BD7"/>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qFormat/>
    <w:rsid w:val="00CF5BD7"/>
    <w:rPr>
      <w:rFonts w:ascii="Ecofont_Spranq_eco_Sans" w:eastAsiaTheme="minorEastAsia" w:hAnsi="Ecofont_Spranq_eco_Sans" w:cs="Tahoma"/>
      <w:sz w:val="24"/>
      <w:szCs w:val="24"/>
      <w:lang w:eastAsia="pt-BR"/>
    </w:rPr>
  </w:style>
  <w:style w:type="paragraph" w:styleId="Rodap">
    <w:name w:val="footer"/>
    <w:basedOn w:val="Normal"/>
    <w:link w:val="RodapChar"/>
    <w:rsid w:val="00CF5BD7"/>
    <w:pPr>
      <w:tabs>
        <w:tab w:val="center" w:pos="4252"/>
        <w:tab w:val="right" w:pos="8504"/>
      </w:tabs>
    </w:pPr>
  </w:style>
  <w:style w:type="character" w:customStyle="1" w:styleId="RodapChar">
    <w:name w:val="Rodapé Char"/>
    <w:basedOn w:val="Fontepargpadro"/>
    <w:link w:val="Rodap"/>
    <w:qFormat/>
    <w:rsid w:val="00CF5BD7"/>
    <w:rPr>
      <w:rFonts w:ascii="Ecofont_Spranq_eco_Sans" w:eastAsiaTheme="minorEastAsia" w:hAnsi="Ecofont_Spranq_eco_Sans" w:cs="Tahoma"/>
      <w:sz w:val="24"/>
      <w:szCs w:val="24"/>
      <w:lang w:eastAsia="pt-BR"/>
    </w:rPr>
  </w:style>
  <w:style w:type="numbering" w:customStyle="1" w:styleId="Estilo1">
    <w:name w:val="Estilo1"/>
    <w:uiPriority w:val="99"/>
    <w:rsid w:val="00CF5BD7"/>
    <w:pPr>
      <w:numPr>
        <w:numId w:val="3"/>
      </w:numPr>
    </w:pPr>
  </w:style>
  <w:style w:type="numbering" w:customStyle="1" w:styleId="Estilo2">
    <w:name w:val="Estilo2"/>
    <w:uiPriority w:val="99"/>
    <w:rsid w:val="00CF5BD7"/>
    <w:pPr>
      <w:numPr>
        <w:numId w:val="4"/>
      </w:numPr>
    </w:pPr>
  </w:style>
  <w:style w:type="numbering" w:customStyle="1" w:styleId="Estilo3">
    <w:name w:val="Estilo3"/>
    <w:uiPriority w:val="99"/>
    <w:rsid w:val="00CF5BD7"/>
    <w:pPr>
      <w:numPr>
        <w:numId w:val="5"/>
      </w:numPr>
    </w:pPr>
  </w:style>
  <w:style w:type="numbering" w:customStyle="1" w:styleId="Estilo4">
    <w:name w:val="Estilo4"/>
    <w:uiPriority w:val="99"/>
    <w:rsid w:val="00CF5BD7"/>
    <w:pPr>
      <w:numPr>
        <w:numId w:val="6"/>
      </w:numPr>
    </w:pPr>
  </w:style>
  <w:style w:type="numbering" w:customStyle="1" w:styleId="Estilo5">
    <w:name w:val="Estilo5"/>
    <w:uiPriority w:val="99"/>
    <w:rsid w:val="00CF5BD7"/>
    <w:pPr>
      <w:numPr>
        <w:numId w:val="7"/>
      </w:numPr>
    </w:pPr>
  </w:style>
  <w:style w:type="numbering" w:customStyle="1" w:styleId="Estilo6">
    <w:name w:val="Estilo6"/>
    <w:uiPriority w:val="99"/>
    <w:rsid w:val="00CF5BD7"/>
    <w:pPr>
      <w:numPr>
        <w:numId w:val="8"/>
      </w:numPr>
    </w:pPr>
  </w:style>
  <w:style w:type="character" w:styleId="Refdecomentrio">
    <w:name w:val="annotation reference"/>
    <w:basedOn w:val="Fontepargpadro"/>
    <w:uiPriority w:val="99"/>
    <w:unhideWhenUsed/>
    <w:qFormat/>
    <w:rsid w:val="00CF5BD7"/>
    <w:rPr>
      <w:sz w:val="16"/>
      <w:szCs w:val="16"/>
    </w:rPr>
  </w:style>
  <w:style w:type="paragraph" w:styleId="Textodecomentrio">
    <w:name w:val="annotation text"/>
    <w:basedOn w:val="Normal"/>
    <w:link w:val="TextodecomentrioChar"/>
    <w:uiPriority w:val="99"/>
    <w:unhideWhenUsed/>
    <w:qFormat/>
    <w:rsid w:val="00CF5BD7"/>
    <w:rPr>
      <w:sz w:val="20"/>
      <w:szCs w:val="20"/>
    </w:rPr>
  </w:style>
  <w:style w:type="character" w:customStyle="1" w:styleId="TextodecomentrioChar">
    <w:name w:val="Texto de comentário Char"/>
    <w:basedOn w:val="Fontepargpadro"/>
    <w:link w:val="Textodecomentrio"/>
    <w:qFormat/>
    <w:rsid w:val="00CF5BD7"/>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nhideWhenUsed/>
    <w:qFormat/>
    <w:rsid w:val="00CF5BD7"/>
    <w:rPr>
      <w:b/>
      <w:bCs/>
    </w:rPr>
  </w:style>
  <w:style w:type="character" w:customStyle="1" w:styleId="AssuntodocomentrioChar">
    <w:name w:val="Assunto do comentário Char"/>
    <w:basedOn w:val="TextodecomentrioChar"/>
    <w:link w:val="Assuntodocomentrio"/>
    <w:qFormat/>
    <w:rsid w:val="00CF5BD7"/>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CF5BD7"/>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CF5BD7"/>
    <w:pPr>
      <w:jc w:val="left"/>
    </w:pPr>
    <w:rPr>
      <w:rFonts w:cstheme="majorBidi"/>
      <w:color w:val="000000" w:themeColor="text1"/>
      <w:sz w:val="52"/>
      <w:szCs w:val="52"/>
    </w:rPr>
  </w:style>
  <w:style w:type="paragraph" w:styleId="Ttulo">
    <w:name w:val="Title"/>
    <w:basedOn w:val="Normal"/>
    <w:next w:val="Normal"/>
    <w:link w:val="TtuloChar"/>
    <w:uiPriority w:val="10"/>
    <w:qFormat/>
    <w:rsid w:val="00CF5B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99"/>
    <w:qFormat/>
    <w:rsid w:val="00CF5BD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F5BD7"/>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CF5BD7"/>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CF5BD7"/>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F5BD7"/>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CF5BD7"/>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CF5BD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CF5BD7"/>
  </w:style>
  <w:style w:type="character" w:customStyle="1" w:styleId="eop">
    <w:name w:val="eop"/>
    <w:basedOn w:val="Fontepargpadro"/>
    <w:rsid w:val="00CF5BD7"/>
  </w:style>
  <w:style w:type="character" w:customStyle="1" w:styleId="spellingerror">
    <w:name w:val="spellingerror"/>
    <w:basedOn w:val="Fontepargpadro"/>
    <w:rsid w:val="00CF5BD7"/>
  </w:style>
  <w:style w:type="paragraph" w:styleId="Corpodetexto">
    <w:name w:val="Body Text"/>
    <w:basedOn w:val="Normal"/>
    <w:link w:val="CorpodetextoChar"/>
    <w:unhideWhenUsed/>
    <w:rsid w:val="00CF5BD7"/>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qFormat/>
    <w:rsid w:val="00CF5BD7"/>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CF5BD7"/>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CF5BD7"/>
    <w:rPr>
      <w:rFonts w:ascii="Arial" w:eastAsiaTheme="majorEastAsia" w:hAnsi="Arial" w:cs="Arial"/>
      <w:b/>
      <w:bCs/>
      <w:color w:val="000000"/>
      <w:sz w:val="28"/>
      <w:szCs w:val="28"/>
      <w:lang w:eastAsia="pt-BR"/>
    </w:rPr>
  </w:style>
  <w:style w:type="paragraph" w:customStyle="1" w:styleId="PargrafodaLista1">
    <w:name w:val="Parágrafo da Lista1"/>
    <w:basedOn w:val="Normal"/>
    <w:qFormat/>
    <w:rsid w:val="00CF5BD7"/>
    <w:pPr>
      <w:ind w:left="720"/>
    </w:pPr>
    <w:rPr>
      <w:rFonts w:eastAsia="Times New Roman" w:cs="Ecofont_Spranq_eco_Sans"/>
    </w:rPr>
  </w:style>
  <w:style w:type="paragraph" w:customStyle="1" w:styleId="Nivel2">
    <w:name w:val="Nivel 2"/>
    <w:qFormat/>
    <w:rsid w:val="00CF5BD7"/>
    <w:pPr>
      <w:numPr>
        <w:ilvl w:val="1"/>
        <w:numId w:val="9"/>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CF5BD7"/>
    <w:pPr>
      <w:numPr>
        <w:ilvl w:val="0"/>
      </w:numPr>
    </w:pPr>
    <w:rPr>
      <w:rFonts w:cs="Arial"/>
      <w:b/>
    </w:rPr>
  </w:style>
  <w:style w:type="paragraph" w:customStyle="1" w:styleId="Nivel3">
    <w:name w:val="Nivel 3"/>
    <w:basedOn w:val="Nivel2"/>
    <w:qFormat/>
    <w:rsid w:val="00CF5BD7"/>
    <w:pPr>
      <w:numPr>
        <w:ilvl w:val="2"/>
      </w:numPr>
    </w:pPr>
    <w:rPr>
      <w:rFonts w:cs="Arial"/>
      <w:color w:val="000000"/>
    </w:rPr>
  </w:style>
  <w:style w:type="paragraph" w:customStyle="1" w:styleId="Nivel4">
    <w:name w:val="Nivel 4"/>
    <w:basedOn w:val="Nivel3"/>
    <w:link w:val="Nivel4Char"/>
    <w:qFormat/>
    <w:rsid w:val="00CF5BD7"/>
    <w:pPr>
      <w:numPr>
        <w:ilvl w:val="3"/>
      </w:numPr>
    </w:pPr>
    <w:rPr>
      <w:color w:val="auto"/>
    </w:rPr>
  </w:style>
  <w:style w:type="paragraph" w:customStyle="1" w:styleId="Nivel5">
    <w:name w:val="Nivel 5"/>
    <w:basedOn w:val="Nivel4"/>
    <w:qFormat/>
    <w:rsid w:val="00CF5BD7"/>
    <w:pPr>
      <w:numPr>
        <w:ilvl w:val="4"/>
      </w:numPr>
      <w:tabs>
        <w:tab w:val="num" w:pos="360"/>
      </w:tabs>
      <w:ind w:left="3348" w:hanging="1080"/>
    </w:pPr>
  </w:style>
  <w:style w:type="character" w:customStyle="1" w:styleId="Nivel4Char">
    <w:name w:val="Nivel 4 Char"/>
    <w:basedOn w:val="Fontepargpadro"/>
    <w:link w:val="Nivel4"/>
    <w:rsid w:val="00CF5BD7"/>
    <w:rPr>
      <w:rFonts w:ascii="Ecofont_Spranq_eco_Sans" w:eastAsia="Arial Unicode MS" w:hAnsi="Ecofont_Spranq_eco_Sans" w:cs="Arial"/>
      <w:sz w:val="20"/>
      <w:szCs w:val="20"/>
      <w:lang w:eastAsia="pt-BR"/>
    </w:rPr>
  </w:style>
  <w:style w:type="paragraph" w:customStyle="1" w:styleId="textbody">
    <w:name w:val="textbody"/>
    <w:basedOn w:val="Normal"/>
    <w:rsid w:val="00CF5BD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nhideWhenUsed/>
    <w:qFormat/>
    <w:rsid w:val="00CF5BD7"/>
    <w:rPr>
      <w:color w:val="605E5C"/>
      <w:shd w:val="clear" w:color="auto" w:fill="E1DFDD"/>
    </w:rPr>
  </w:style>
  <w:style w:type="paragraph" w:styleId="Corpodetexto2">
    <w:name w:val="Body Text 2"/>
    <w:aliases w:val=" Char"/>
    <w:basedOn w:val="Normal"/>
    <w:link w:val="Corpodetexto2Char"/>
    <w:uiPriority w:val="99"/>
    <w:unhideWhenUsed/>
    <w:qFormat/>
    <w:rsid w:val="00CF5BD7"/>
    <w:pPr>
      <w:spacing w:after="120" w:line="480" w:lineRule="auto"/>
    </w:pPr>
  </w:style>
  <w:style w:type="character" w:customStyle="1" w:styleId="Corpodetexto2Char">
    <w:name w:val="Corpo de texto 2 Char"/>
    <w:aliases w:val=" Char Char1"/>
    <w:basedOn w:val="Fontepargpadro"/>
    <w:link w:val="Corpodetexto2"/>
    <w:uiPriority w:val="99"/>
    <w:qFormat/>
    <w:rsid w:val="00CF5BD7"/>
    <w:rPr>
      <w:rFonts w:ascii="Ecofont_Spranq_eco_Sans" w:eastAsiaTheme="minorEastAsia" w:hAnsi="Ecofont_Spranq_eco_Sans" w:cs="Tahoma"/>
      <w:sz w:val="24"/>
      <w:szCs w:val="24"/>
      <w:lang w:eastAsia="pt-BR"/>
    </w:rPr>
  </w:style>
  <w:style w:type="paragraph" w:styleId="Recuodecorpodetexto">
    <w:name w:val="Body Text Indent"/>
    <w:basedOn w:val="Normal"/>
    <w:link w:val="RecuodecorpodetextoChar"/>
    <w:unhideWhenUsed/>
    <w:rsid w:val="00CF5BD7"/>
    <w:pPr>
      <w:spacing w:after="120"/>
      <w:ind w:left="283"/>
    </w:pPr>
  </w:style>
  <w:style w:type="character" w:customStyle="1" w:styleId="RecuodecorpodetextoChar">
    <w:name w:val="Recuo de corpo de texto Char"/>
    <w:basedOn w:val="Fontepargpadro"/>
    <w:link w:val="Recuodecorpodetexto"/>
    <w:qFormat/>
    <w:rsid w:val="00CF5BD7"/>
    <w:rPr>
      <w:rFonts w:ascii="Ecofont_Spranq_eco_Sans" w:eastAsiaTheme="minorEastAsia" w:hAnsi="Ecofont_Spranq_eco_Sans" w:cs="Tahoma"/>
      <w:sz w:val="24"/>
      <w:szCs w:val="24"/>
      <w:lang w:eastAsia="pt-BR"/>
    </w:rPr>
  </w:style>
  <w:style w:type="paragraph" w:customStyle="1" w:styleId="WW-Corpodetexto3">
    <w:name w:val="WW-Corpo de texto 3"/>
    <w:basedOn w:val="Normal"/>
    <w:rsid w:val="00CF5BD7"/>
    <w:pPr>
      <w:spacing w:line="36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CF5BD7"/>
    <w:pPr>
      <w:suppressAutoHyphens/>
      <w:autoSpaceDE w:val="0"/>
      <w:ind w:left="277" w:right="18"/>
      <w:jc w:val="both"/>
    </w:pPr>
    <w:rPr>
      <w:rFonts w:ascii="Microsoft Sans Serif" w:eastAsia="Times New Roman" w:hAnsi="Microsoft Sans Serif" w:cs="Microsoft Sans Serif"/>
      <w:b/>
      <w:bCs/>
      <w:color w:val="000000"/>
      <w:lang w:eastAsia="ar-SA"/>
    </w:rPr>
  </w:style>
  <w:style w:type="paragraph" w:customStyle="1" w:styleId="Textopadro">
    <w:name w:val="Texto padrão"/>
    <w:basedOn w:val="Normal"/>
    <w:qFormat/>
    <w:rsid w:val="00CF5BD7"/>
    <w:pPr>
      <w:widowControl w:val="0"/>
      <w:suppressAutoHyphens/>
    </w:pPr>
    <w:rPr>
      <w:rFonts w:ascii="Times New Roman" w:eastAsia="Times New Roman" w:hAnsi="Times New Roman" w:cs="Times New Roman"/>
      <w:szCs w:val="20"/>
      <w:lang w:val="en-US" w:eastAsia="ar-SA"/>
    </w:rPr>
  </w:style>
  <w:style w:type="paragraph" w:customStyle="1" w:styleId="WW-Textoembloco">
    <w:name w:val="WW-Texto em bloco"/>
    <w:basedOn w:val="Normal"/>
    <w:qFormat/>
    <w:rsid w:val="003B2A38"/>
    <w:pPr>
      <w:suppressAutoHyphens/>
      <w:ind w:left="1276" w:right="50" w:hanging="284"/>
      <w:jc w:val="both"/>
    </w:pPr>
    <w:rPr>
      <w:rFonts w:ascii="Arial" w:eastAsia="Times New Roman" w:hAnsi="Arial" w:cs="Arial"/>
      <w:sz w:val="22"/>
      <w:szCs w:val="20"/>
      <w:lang w:eastAsia="zh-CN"/>
    </w:rPr>
  </w:style>
  <w:style w:type="paragraph" w:customStyle="1" w:styleId="Recuodecorpodetexto21">
    <w:name w:val="Recuo de corpo de texto 21"/>
    <w:basedOn w:val="Normal"/>
    <w:qFormat/>
    <w:rsid w:val="00542186"/>
    <w:pPr>
      <w:suppressAutoHyphens/>
      <w:ind w:right="-1" w:firstLine="567"/>
      <w:jc w:val="both"/>
    </w:pPr>
    <w:rPr>
      <w:rFonts w:ascii="Times New Roman" w:eastAsia="Times New Roman" w:hAnsi="Times New Roman" w:cs="Times New Roman"/>
      <w:szCs w:val="20"/>
      <w:lang w:eastAsia="ar-SA"/>
    </w:rPr>
  </w:style>
  <w:style w:type="character" w:styleId="Forte">
    <w:name w:val="Strong"/>
    <w:basedOn w:val="Fontepargpadro"/>
    <w:qFormat/>
    <w:rsid w:val="00230408"/>
    <w:rPr>
      <w:b/>
      <w:bCs/>
    </w:rPr>
  </w:style>
  <w:style w:type="paragraph" w:customStyle="1" w:styleId="Commarcadores2">
    <w:name w:val="Com marcadores2"/>
    <w:basedOn w:val="Normal"/>
    <w:rsid w:val="001F6461"/>
    <w:pPr>
      <w:jc w:val="center"/>
    </w:pPr>
    <w:rPr>
      <w:rFonts w:ascii="Times New Roman" w:eastAsia="Times New Roman" w:hAnsi="Times New Roman" w:cs="Times New Roman"/>
      <w:b/>
      <w:bCs/>
      <w:sz w:val="22"/>
      <w:szCs w:val="22"/>
      <w:lang w:eastAsia="zh-CN"/>
    </w:rPr>
  </w:style>
  <w:style w:type="paragraph" w:customStyle="1" w:styleId="EDITAL">
    <w:name w:val="EDITAL"/>
    <w:basedOn w:val="Normal"/>
    <w:qFormat/>
    <w:rsid w:val="001F6461"/>
    <w:pPr>
      <w:keepNext/>
      <w:widowControl w:val="0"/>
      <w:spacing w:before="240" w:after="120" w:line="280" w:lineRule="exact"/>
      <w:ind w:firstLine="1134"/>
      <w:jc w:val="both"/>
    </w:pPr>
    <w:rPr>
      <w:rFonts w:ascii="Arial" w:eastAsia="Times New Roman" w:hAnsi="Arial" w:cs="Arial"/>
      <w:sz w:val="22"/>
      <w:szCs w:val="22"/>
      <w:lang w:eastAsia="zh-CN"/>
    </w:rPr>
  </w:style>
  <w:style w:type="paragraph" w:customStyle="1" w:styleId="TextosemFormatao1">
    <w:name w:val="Texto sem Formatação1"/>
    <w:basedOn w:val="Normal"/>
    <w:rsid w:val="004949F3"/>
    <w:rPr>
      <w:rFonts w:ascii="Courier New" w:eastAsia="Times New Roman" w:hAnsi="Courier New" w:cs="Courier New"/>
      <w:sz w:val="20"/>
      <w:szCs w:val="20"/>
      <w:lang w:eastAsia="zh-CN"/>
    </w:rPr>
  </w:style>
  <w:style w:type="character" w:customStyle="1" w:styleId="Ttulo8Char">
    <w:name w:val="Título 8 Char"/>
    <w:basedOn w:val="Fontepargpadro"/>
    <w:link w:val="Ttulo8"/>
    <w:qFormat/>
    <w:rsid w:val="00A52E34"/>
    <w:rPr>
      <w:rFonts w:asciiTheme="majorHAnsi" w:eastAsiaTheme="majorEastAsia" w:hAnsiTheme="majorHAnsi" w:cstheme="majorBidi"/>
      <w:color w:val="272727" w:themeColor="text1" w:themeTint="D8"/>
      <w:sz w:val="21"/>
      <w:szCs w:val="21"/>
      <w:lang w:eastAsia="pt-BR"/>
    </w:rPr>
  </w:style>
  <w:style w:type="character" w:customStyle="1" w:styleId="Ttulo3Char">
    <w:name w:val="Título 3 Char"/>
    <w:basedOn w:val="Fontepargpadro"/>
    <w:link w:val="Ttulo3"/>
    <w:uiPriority w:val="9"/>
    <w:qFormat/>
    <w:rsid w:val="0036533D"/>
    <w:rPr>
      <w:rFonts w:asciiTheme="majorHAnsi" w:eastAsiaTheme="majorEastAsia" w:hAnsiTheme="majorHAnsi" w:cstheme="majorBidi"/>
      <w:color w:val="243F60" w:themeColor="accent1" w:themeShade="7F"/>
      <w:sz w:val="24"/>
      <w:szCs w:val="24"/>
      <w:lang w:eastAsia="pt-BR"/>
    </w:rPr>
  </w:style>
  <w:style w:type="character" w:customStyle="1" w:styleId="Ttulo5Char">
    <w:name w:val="Título 5 Char"/>
    <w:basedOn w:val="Fontepargpadro"/>
    <w:link w:val="Ttulo5"/>
    <w:qFormat/>
    <w:rsid w:val="0036533D"/>
    <w:rPr>
      <w:rFonts w:asciiTheme="majorHAnsi" w:eastAsiaTheme="majorEastAsia" w:hAnsiTheme="majorHAnsi" w:cstheme="majorBidi"/>
      <w:color w:val="365F91" w:themeColor="accent1" w:themeShade="BF"/>
      <w:sz w:val="24"/>
      <w:szCs w:val="24"/>
      <w:lang w:eastAsia="pt-BR"/>
    </w:rPr>
  </w:style>
  <w:style w:type="character" w:customStyle="1" w:styleId="A2">
    <w:name w:val="A2"/>
    <w:qFormat/>
    <w:rsid w:val="0036533D"/>
    <w:rPr>
      <w:rFonts w:cs="Arial"/>
      <w:b/>
      <w:bCs/>
      <w:color w:val="000000"/>
      <w:sz w:val="16"/>
      <w:szCs w:val="16"/>
      <w:u w:val="single"/>
    </w:rPr>
  </w:style>
  <w:style w:type="character" w:customStyle="1" w:styleId="A0">
    <w:name w:val="A0"/>
    <w:qFormat/>
    <w:rsid w:val="0036533D"/>
    <w:rPr>
      <w:rFonts w:cs="Arial"/>
      <w:color w:val="000000"/>
      <w:sz w:val="16"/>
      <w:szCs w:val="16"/>
    </w:rPr>
  </w:style>
  <w:style w:type="paragraph" w:customStyle="1" w:styleId="Corpodetexto31">
    <w:name w:val="Corpo de texto 31"/>
    <w:basedOn w:val="Recuodecorpodetexto"/>
    <w:rsid w:val="0036533D"/>
    <w:pPr>
      <w:keepNext/>
      <w:widowControl w:val="0"/>
    </w:pPr>
    <w:rPr>
      <w:rFonts w:ascii="Arial" w:eastAsia="Times New Roman" w:hAnsi="Arial" w:cs="Arial"/>
      <w:lang w:eastAsia="zh-CN"/>
    </w:rPr>
  </w:style>
  <w:style w:type="paragraph" w:customStyle="1" w:styleId="MINUTA">
    <w:name w:val="MINUTA"/>
    <w:basedOn w:val="Normal"/>
    <w:qFormat/>
    <w:rsid w:val="0036533D"/>
    <w:pPr>
      <w:keepNext/>
      <w:widowControl w:val="0"/>
      <w:spacing w:before="120" w:after="120" w:line="280" w:lineRule="exact"/>
      <w:jc w:val="both"/>
    </w:pPr>
    <w:rPr>
      <w:rFonts w:ascii="Arial" w:eastAsia="Times New Roman" w:hAnsi="Arial" w:cs="Arial"/>
      <w:lang w:eastAsia="zh-CN"/>
    </w:rPr>
  </w:style>
  <w:style w:type="character" w:styleId="HiperlinkVisitado">
    <w:name w:val="FollowedHyperlink"/>
    <w:basedOn w:val="Fontepargpadro"/>
    <w:unhideWhenUsed/>
    <w:qFormat/>
    <w:rsid w:val="0093793C"/>
    <w:rPr>
      <w:color w:val="800080" w:themeColor="followedHyperlink"/>
      <w:u w:val="single"/>
    </w:rPr>
  </w:style>
  <w:style w:type="paragraph" w:customStyle="1" w:styleId="BodyText21">
    <w:name w:val="Body Text 21"/>
    <w:basedOn w:val="Normal"/>
    <w:qFormat/>
    <w:rsid w:val="00874DD5"/>
    <w:pPr>
      <w:widowControl w:val="0"/>
      <w:spacing w:before="120" w:after="120"/>
      <w:jc w:val="both"/>
    </w:pPr>
    <w:rPr>
      <w:rFonts w:ascii="Arial" w:eastAsia="Times New Roman" w:hAnsi="Arial" w:cs="Arial"/>
      <w:szCs w:val="20"/>
      <w:lang w:eastAsia="zh-CN"/>
    </w:rPr>
  </w:style>
  <w:style w:type="character" w:customStyle="1" w:styleId="WW8Num1z3">
    <w:name w:val="WW8Num1z3"/>
    <w:qFormat/>
    <w:rsid w:val="00832E72"/>
  </w:style>
  <w:style w:type="paragraph" w:customStyle="1" w:styleId="ParagraphStyle">
    <w:name w:val="Paragraph Style"/>
    <w:qFormat/>
    <w:rsid w:val="00C57B70"/>
    <w:pPr>
      <w:autoSpaceDE w:val="0"/>
      <w:autoSpaceDN w:val="0"/>
      <w:adjustRightInd w:val="0"/>
      <w:spacing w:after="0" w:line="240" w:lineRule="auto"/>
    </w:pPr>
    <w:rPr>
      <w:rFonts w:ascii="Arial" w:hAnsi="Arial" w:cs="Arial"/>
      <w:sz w:val="24"/>
      <w:szCs w:val="24"/>
    </w:rPr>
  </w:style>
  <w:style w:type="character" w:customStyle="1" w:styleId="MenoPendente2">
    <w:name w:val="Menção Pendente2"/>
    <w:basedOn w:val="Fontepargpadro"/>
    <w:uiPriority w:val="99"/>
    <w:semiHidden/>
    <w:unhideWhenUsed/>
    <w:rsid w:val="005A2215"/>
    <w:rPr>
      <w:color w:val="605E5C"/>
      <w:shd w:val="clear" w:color="auto" w:fill="E1DFDD"/>
    </w:rPr>
  </w:style>
  <w:style w:type="paragraph" w:styleId="MapadoDocumento">
    <w:name w:val="Document Map"/>
    <w:basedOn w:val="Normal"/>
    <w:link w:val="MapadoDocumentoChar"/>
    <w:unhideWhenUsed/>
    <w:qFormat/>
    <w:rsid w:val="00AB1FC7"/>
    <w:rPr>
      <w:rFonts w:ascii="Tahoma" w:hAnsi="Tahoma"/>
      <w:sz w:val="16"/>
      <w:szCs w:val="16"/>
    </w:rPr>
  </w:style>
  <w:style w:type="character" w:customStyle="1" w:styleId="MapadoDocumentoChar">
    <w:name w:val="Mapa do Documento Char"/>
    <w:basedOn w:val="Fontepargpadro"/>
    <w:link w:val="MapadoDocumento"/>
    <w:uiPriority w:val="99"/>
    <w:semiHidden/>
    <w:rsid w:val="00AB1FC7"/>
    <w:rPr>
      <w:rFonts w:ascii="Tahoma" w:eastAsiaTheme="minorEastAsia" w:hAnsi="Tahoma" w:cs="Tahoma"/>
      <w:sz w:val="16"/>
      <w:szCs w:val="16"/>
      <w:lang w:eastAsia="pt-BR"/>
    </w:rPr>
  </w:style>
  <w:style w:type="paragraph" w:customStyle="1" w:styleId="Normal2">
    <w:name w:val="Normal2"/>
    <w:rsid w:val="00E832C0"/>
    <w:pPr>
      <w:spacing w:after="0" w:line="240" w:lineRule="auto"/>
    </w:pPr>
    <w:rPr>
      <w:rFonts w:ascii="Liberation Serif" w:eastAsia="Liberation Serif" w:hAnsi="Liberation Serif" w:cs="Liberation Serif"/>
      <w:sz w:val="24"/>
      <w:szCs w:val="24"/>
      <w:lang w:eastAsia="pt-BR"/>
    </w:rPr>
  </w:style>
  <w:style w:type="character" w:customStyle="1" w:styleId="MenoPendente3">
    <w:name w:val="Menção Pendente3"/>
    <w:basedOn w:val="Fontepargpadro"/>
    <w:uiPriority w:val="99"/>
    <w:semiHidden/>
    <w:unhideWhenUsed/>
    <w:rsid w:val="000C3DE3"/>
    <w:rPr>
      <w:color w:val="605E5C"/>
      <w:shd w:val="clear" w:color="auto" w:fill="E1DFDD"/>
    </w:rPr>
  </w:style>
  <w:style w:type="paragraph" w:customStyle="1" w:styleId="Standard">
    <w:name w:val="Standard"/>
    <w:qFormat/>
    <w:rsid w:val="008A660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rsid w:val="008A6609"/>
    <w:pPr>
      <w:widowControl w:val="0"/>
      <w:suppressAutoHyphens/>
      <w:autoSpaceDN w:val="0"/>
      <w:spacing w:after="0" w:line="240" w:lineRule="auto"/>
      <w:textAlignment w:val="baseline"/>
    </w:pPr>
    <w:rPr>
      <w:rFonts w:ascii="Arial" w:eastAsia="Calibri" w:hAnsi="Arial" w:cs="Arial"/>
      <w:kern w:val="3"/>
      <w:sz w:val="24"/>
      <w:szCs w:val="20"/>
      <w:lang w:eastAsia="zh-CN"/>
    </w:rPr>
  </w:style>
  <w:style w:type="paragraph" w:styleId="SemEspaamento">
    <w:name w:val="No Spacing"/>
    <w:qFormat/>
    <w:rsid w:val="008A6609"/>
    <w:pPr>
      <w:suppressAutoHyphens/>
      <w:autoSpaceDN w:val="0"/>
      <w:spacing w:after="0" w:line="240" w:lineRule="auto"/>
      <w:textAlignment w:val="baseline"/>
    </w:pPr>
    <w:rPr>
      <w:rFonts w:ascii="Calibri" w:eastAsia="Calibri" w:hAnsi="Calibri" w:cs="Calibri"/>
      <w:color w:val="00000A"/>
      <w:kern w:val="3"/>
      <w:lang w:eastAsia="zh-CN"/>
    </w:rPr>
  </w:style>
  <w:style w:type="character" w:customStyle="1" w:styleId="Fontepargpadro1">
    <w:name w:val="Fonte parág. padrão1"/>
    <w:qFormat/>
    <w:rsid w:val="008A6609"/>
  </w:style>
  <w:style w:type="paragraph" w:customStyle="1" w:styleId="western">
    <w:name w:val="western"/>
    <w:basedOn w:val="Standard"/>
    <w:qFormat/>
    <w:rsid w:val="008A6609"/>
    <w:pPr>
      <w:autoSpaceDN/>
      <w:spacing w:before="280" w:after="142" w:line="288" w:lineRule="auto"/>
      <w:ind w:firstLine="709"/>
      <w:jc w:val="both"/>
      <w:textAlignment w:val="auto"/>
    </w:pPr>
    <w:rPr>
      <w:rFonts w:ascii="Arial" w:eastAsia="Times New Roman" w:hAnsi="Arial" w:cs="Times New Roman"/>
      <w:color w:val="00000A"/>
      <w:kern w:val="0"/>
      <w:szCs w:val="22"/>
      <w:lang w:eastAsia="en-US" w:bidi="ar-SA"/>
    </w:rPr>
  </w:style>
  <w:style w:type="paragraph" w:customStyle="1" w:styleId="Default">
    <w:name w:val="Default"/>
    <w:qFormat/>
    <w:rsid w:val="0053480D"/>
    <w:pPr>
      <w:suppressAutoHyphens/>
      <w:spacing w:after="0" w:line="240" w:lineRule="auto"/>
    </w:pPr>
    <w:rPr>
      <w:rFonts w:ascii="Calibri" w:eastAsia="Calibri" w:hAnsi="Calibri" w:cs="Calibri"/>
      <w:color w:val="000000"/>
      <w:sz w:val="24"/>
      <w:szCs w:val="24"/>
    </w:rPr>
  </w:style>
  <w:style w:type="paragraph" w:customStyle="1" w:styleId="LO-normal0">
    <w:name w:val="LO-normal"/>
    <w:qFormat/>
    <w:rsid w:val="0053480D"/>
    <w:pPr>
      <w:suppressAutoHyphens/>
      <w:spacing w:after="0"/>
    </w:pPr>
    <w:rPr>
      <w:rFonts w:ascii="Arial" w:eastAsia="Arial" w:hAnsi="Arial" w:cs="Arial"/>
      <w:lang w:val="en-US" w:eastAsia="zh-CN" w:bidi="hi-IN"/>
    </w:rPr>
  </w:style>
  <w:style w:type="character" w:customStyle="1" w:styleId="LinkdaInternet">
    <w:name w:val="Link da Internet"/>
    <w:basedOn w:val="Fontepargpadro"/>
    <w:uiPriority w:val="99"/>
    <w:rsid w:val="0053480D"/>
    <w:rPr>
      <w:color w:val="0000FF"/>
      <w:u w:val="single"/>
    </w:rPr>
  </w:style>
  <w:style w:type="paragraph" w:customStyle="1" w:styleId="Recuodecorpodetexto31">
    <w:name w:val="Recuo de corpo de texto 31"/>
    <w:basedOn w:val="Normal"/>
    <w:qFormat/>
    <w:rsid w:val="0053480D"/>
    <w:pPr>
      <w:suppressAutoHyphens/>
      <w:spacing w:before="120" w:after="120"/>
      <w:ind w:left="709" w:hanging="709"/>
      <w:jc w:val="both"/>
    </w:pPr>
    <w:rPr>
      <w:rFonts w:ascii="Arial" w:eastAsia="Times New Roman" w:hAnsi="Arial" w:cs="Arial"/>
      <w:szCs w:val="20"/>
      <w:lang w:eastAsia="zh-CN"/>
    </w:rPr>
  </w:style>
  <w:style w:type="character" w:customStyle="1" w:styleId="nfaseforte">
    <w:name w:val="Ênfase forte"/>
    <w:qFormat/>
    <w:rsid w:val="0053480D"/>
    <w:rPr>
      <w:b/>
      <w:bCs/>
    </w:rPr>
  </w:style>
  <w:style w:type="paragraph" w:customStyle="1" w:styleId="Ttulo11">
    <w:name w:val="Título 11"/>
    <w:basedOn w:val="Normal"/>
    <w:next w:val="Normal"/>
    <w:link w:val="Ttulo1Char2"/>
    <w:autoRedefine/>
    <w:qFormat/>
    <w:rsid w:val="0053480D"/>
    <w:pPr>
      <w:keepNext/>
      <w:keepLines/>
      <w:suppressAutoHyphens/>
      <w:spacing w:line="360" w:lineRule="auto"/>
      <w:ind w:left="171" w:firstLine="142"/>
      <w:outlineLvl w:val="0"/>
    </w:pPr>
    <w:rPr>
      <w:rFonts w:ascii="Times New Roman" w:eastAsia="font343" w:hAnsi="Times New Roman" w:cs="font343"/>
      <w:b/>
      <w:bCs/>
      <w:color w:val="00000A"/>
      <w:kern w:val="2"/>
      <w:lang w:eastAsia="en-US"/>
    </w:rPr>
  </w:style>
  <w:style w:type="paragraph" w:customStyle="1" w:styleId="msonormal0">
    <w:name w:val="msonormal"/>
    <w:basedOn w:val="Normal"/>
    <w:rsid w:val="0053480D"/>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53480D"/>
    <w:pPr>
      <w:spacing w:before="100" w:beforeAutospacing="1" w:after="100" w:afterAutospacing="1"/>
    </w:pPr>
    <w:rPr>
      <w:rFonts w:ascii="Times New Roman" w:eastAsia="Times New Roman" w:hAnsi="Times New Roman" w:cs="Times New Roman"/>
      <w:sz w:val="20"/>
      <w:szCs w:val="20"/>
    </w:rPr>
  </w:style>
  <w:style w:type="paragraph" w:customStyle="1" w:styleId="xl66">
    <w:name w:val="xl66"/>
    <w:basedOn w:val="Normal"/>
    <w:rsid w:val="0053480D"/>
    <w:pPr>
      <w:spacing w:before="100" w:beforeAutospacing="1" w:after="100" w:afterAutospacing="1"/>
      <w:jc w:val="center"/>
    </w:pPr>
    <w:rPr>
      <w:rFonts w:ascii="Times New Roman" w:eastAsia="Times New Roman" w:hAnsi="Times New Roman" w:cs="Times New Roman"/>
      <w:sz w:val="20"/>
      <w:szCs w:val="20"/>
    </w:rPr>
  </w:style>
  <w:style w:type="paragraph" w:customStyle="1" w:styleId="xl67">
    <w:name w:val="xl67"/>
    <w:basedOn w:val="Normal"/>
    <w:rsid w:val="0053480D"/>
    <w:pP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68">
    <w:name w:val="xl68"/>
    <w:basedOn w:val="Normal"/>
    <w:rsid w:val="0053480D"/>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9">
    <w:name w:val="xl69"/>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0">
    <w:name w:val="xl70"/>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1">
    <w:name w:val="xl71"/>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53480D"/>
    <w:pPr>
      <w:shd w:val="clear" w:color="FFFF00" w:fill="FFFF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53480D"/>
    <w:pPr>
      <w:shd w:val="clear" w:color="FFFF00" w:fill="FFFF00"/>
      <w:spacing w:before="100" w:beforeAutospacing="1" w:after="100" w:afterAutospacing="1"/>
      <w:jc w:val="center"/>
    </w:pPr>
    <w:rPr>
      <w:rFonts w:ascii="Times New Roman" w:eastAsia="Times New Roman" w:hAnsi="Times New Roman" w:cs="Times New Roman"/>
      <w:sz w:val="20"/>
      <w:szCs w:val="20"/>
    </w:rPr>
  </w:style>
  <w:style w:type="paragraph" w:customStyle="1" w:styleId="xl74">
    <w:name w:val="xl74"/>
    <w:basedOn w:val="Normal"/>
    <w:rsid w:val="0053480D"/>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5">
    <w:name w:val="xl75"/>
    <w:basedOn w:val="Normal"/>
    <w:rsid w:val="0053480D"/>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6">
    <w:name w:val="xl76"/>
    <w:basedOn w:val="Normal"/>
    <w:rsid w:val="0053480D"/>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53480D"/>
    <w:pPr>
      <w:shd w:val="clear" w:color="FFFF00" w:fill="FFFF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8">
    <w:name w:val="xl78"/>
    <w:basedOn w:val="Normal"/>
    <w:rsid w:val="0053480D"/>
    <w:pPr>
      <w:shd w:val="clear" w:color="FFFF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3480D"/>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1">
    <w:name w:val="xl81"/>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2">
    <w:name w:val="xl82"/>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83">
    <w:name w:val="xl83"/>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85">
    <w:name w:val="xl85"/>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6">
    <w:name w:val="xl86"/>
    <w:basedOn w:val="Normal"/>
    <w:rsid w:val="0053480D"/>
    <w:pP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87">
    <w:name w:val="xl87"/>
    <w:basedOn w:val="Normal"/>
    <w:rsid w:val="0053480D"/>
    <w:pP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53480D"/>
    <w:pP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9">
    <w:name w:val="xl89"/>
    <w:basedOn w:val="Normal"/>
    <w:rsid w:val="0053480D"/>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91">
    <w:name w:val="xl91"/>
    <w:basedOn w:val="Normal"/>
    <w:rsid w:val="0053480D"/>
    <w:pPr>
      <w:spacing w:before="100" w:beforeAutospacing="1" w:after="100" w:afterAutospacing="1"/>
      <w:jc w:val="center"/>
    </w:pPr>
    <w:rPr>
      <w:rFonts w:ascii="Times New Roman" w:eastAsia="Times New Roman" w:hAnsi="Times New Roman" w:cs="Times New Roman"/>
      <w:sz w:val="20"/>
      <w:szCs w:val="20"/>
    </w:rPr>
  </w:style>
  <w:style w:type="paragraph" w:customStyle="1" w:styleId="xl92">
    <w:name w:val="xl92"/>
    <w:basedOn w:val="Normal"/>
    <w:rsid w:val="0053480D"/>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53480D"/>
    <w:pPr>
      <w:shd w:val="clear" w:color="FFFF00" w:fill="FFFF00"/>
      <w:spacing w:before="100" w:beforeAutospacing="1" w:after="100" w:afterAutospacing="1"/>
      <w:jc w:val="center"/>
    </w:pPr>
    <w:rPr>
      <w:rFonts w:ascii="Times New Roman" w:eastAsia="Times New Roman" w:hAnsi="Times New Roman" w:cs="Times New Roman"/>
      <w:sz w:val="20"/>
      <w:szCs w:val="20"/>
    </w:rPr>
  </w:style>
  <w:style w:type="paragraph" w:customStyle="1" w:styleId="xl94">
    <w:name w:val="xl94"/>
    <w:basedOn w:val="Normal"/>
    <w:rsid w:val="0053480D"/>
    <w:pPr>
      <w:shd w:val="clear" w:color="FFFF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5348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96">
    <w:name w:val="xl96"/>
    <w:basedOn w:val="Normal"/>
    <w:rsid w:val="0053480D"/>
    <w:pPr>
      <w:spacing w:before="100" w:beforeAutospacing="1" w:after="100" w:afterAutospacing="1"/>
    </w:pPr>
    <w:rPr>
      <w:rFonts w:ascii="Times New Roman" w:eastAsia="Times New Roman" w:hAnsi="Times New Roman" w:cs="Times New Roman"/>
      <w:sz w:val="20"/>
      <w:szCs w:val="20"/>
    </w:rPr>
  </w:style>
  <w:style w:type="paragraph" w:customStyle="1" w:styleId="xl97">
    <w:name w:val="xl97"/>
    <w:basedOn w:val="Normal"/>
    <w:rsid w:val="0053480D"/>
    <w:pP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98">
    <w:name w:val="xl98"/>
    <w:basedOn w:val="Normal"/>
    <w:rsid w:val="0053480D"/>
    <w:pPr>
      <w:pBdr>
        <w:top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Ttulo6Char">
    <w:name w:val="Título 6 Char"/>
    <w:basedOn w:val="Fontepargpadro"/>
    <w:link w:val="Ttulo6"/>
    <w:uiPriority w:val="9"/>
    <w:qFormat/>
    <w:rsid w:val="00284162"/>
    <w:rPr>
      <w:rFonts w:ascii="Times New Roman" w:eastAsia="Times New Roman" w:hAnsi="Times New Roman" w:cs="Times New Roman"/>
      <w:b/>
      <w:bCs/>
      <w:lang w:val="x-none" w:eastAsia="ar-SA"/>
    </w:rPr>
  </w:style>
  <w:style w:type="character" w:customStyle="1" w:styleId="Ttulo7Char">
    <w:name w:val="Título 7 Char"/>
    <w:basedOn w:val="Fontepargpadro"/>
    <w:link w:val="Ttulo7"/>
    <w:qFormat/>
    <w:rsid w:val="00284162"/>
    <w:rPr>
      <w:rFonts w:ascii="Arial" w:eastAsia="Times New Roman" w:hAnsi="Arial" w:cs="Times New Roman"/>
      <w:i/>
      <w:sz w:val="20"/>
      <w:szCs w:val="20"/>
      <w:lang w:val="x-none" w:eastAsia="x-none"/>
    </w:rPr>
  </w:style>
  <w:style w:type="character" w:customStyle="1" w:styleId="Ttulo9Char">
    <w:name w:val="Título 9 Char"/>
    <w:basedOn w:val="Fontepargpadro"/>
    <w:link w:val="Ttulo9"/>
    <w:qFormat/>
    <w:rsid w:val="00284162"/>
    <w:rPr>
      <w:rFonts w:ascii="Times New Roman" w:eastAsia="Times New Roman" w:hAnsi="Times New Roman" w:cs="Times New Roman"/>
      <w:b/>
      <w:lang w:val="x-none" w:eastAsia="ar-SA"/>
    </w:rPr>
  </w:style>
  <w:style w:type="character" w:customStyle="1" w:styleId="Ttulo1Char2">
    <w:name w:val="Título 1 Char2"/>
    <w:basedOn w:val="Fontepargpadro"/>
    <w:link w:val="Ttulo11"/>
    <w:qFormat/>
    <w:rsid w:val="00284162"/>
    <w:rPr>
      <w:rFonts w:ascii="Times New Roman" w:eastAsia="font343" w:hAnsi="Times New Roman" w:cs="font343"/>
      <w:b/>
      <w:bCs/>
      <w:color w:val="00000A"/>
      <w:kern w:val="2"/>
      <w:sz w:val="24"/>
      <w:szCs w:val="24"/>
    </w:rPr>
  </w:style>
  <w:style w:type="paragraph" w:customStyle="1" w:styleId="Blockquote">
    <w:name w:val="Blockquote"/>
    <w:basedOn w:val="Normal"/>
    <w:qFormat/>
    <w:rsid w:val="00284162"/>
    <w:pPr>
      <w:suppressAutoHyphens/>
      <w:spacing w:before="100" w:after="100"/>
      <w:ind w:left="360" w:right="360"/>
    </w:pPr>
    <w:rPr>
      <w:rFonts w:ascii="Times New Roman" w:eastAsia="Times New Roman" w:hAnsi="Times New Roman" w:cs="Times New Roman"/>
      <w:szCs w:val="20"/>
      <w:lang w:eastAsia="ar-SA"/>
    </w:rPr>
  </w:style>
  <w:style w:type="paragraph" w:customStyle="1" w:styleId="TableParagraph">
    <w:name w:val="Table Paragraph"/>
    <w:basedOn w:val="Normal"/>
    <w:uiPriority w:val="1"/>
    <w:qFormat/>
    <w:rsid w:val="00284162"/>
    <w:pPr>
      <w:widowControl w:val="0"/>
      <w:spacing w:before="154"/>
    </w:pPr>
    <w:rPr>
      <w:rFonts w:ascii="Arial" w:eastAsia="Arial" w:hAnsi="Arial" w:cs="Arial"/>
      <w:sz w:val="22"/>
      <w:szCs w:val="22"/>
      <w:lang w:bidi="pt-BR"/>
    </w:rPr>
  </w:style>
  <w:style w:type="character" w:customStyle="1" w:styleId="CabealhoChar1">
    <w:name w:val="Cabeçalho Char1"/>
    <w:basedOn w:val="Fontepargpadro"/>
    <w:uiPriority w:val="99"/>
    <w:semiHidden/>
    <w:qFormat/>
    <w:rsid w:val="00284162"/>
    <w:rPr>
      <w:rFonts w:ascii="Calibri" w:hAnsi="Calibri"/>
      <w:color w:val="00000A"/>
      <w:sz w:val="22"/>
    </w:rPr>
  </w:style>
  <w:style w:type="character" w:customStyle="1" w:styleId="RodapChar1">
    <w:name w:val="Rodapé Char1"/>
    <w:basedOn w:val="Fontepargpadro"/>
    <w:uiPriority w:val="99"/>
    <w:semiHidden/>
    <w:qFormat/>
    <w:rsid w:val="00284162"/>
    <w:rPr>
      <w:rFonts w:ascii="Calibri" w:hAnsi="Calibri"/>
      <w:color w:val="00000A"/>
      <w:sz w:val="22"/>
    </w:rPr>
  </w:style>
  <w:style w:type="character" w:customStyle="1" w:styleId="fontstyle01">
    <w:name w:val="fontstyle01"/>
    <w:basedOn w:val="Fontepargpadro"/>
    <w:qFormat/>
    <w:rsid w:val="00284162"/>
    <w:rPr>
      <w:rFonts w:ascii="ArialMT" w:hAnsi="ArialMT"/>
      <w:b w:val="0"/>
      <w:bCs w:val="0"/>
      <w:i w:val="0"/>
      <w:iCs w:val="0"/>
      <w:color w:val="000000"/>
      <w:sz w:val="20"/>
      <w:szCs w:val="20"/>
    </w:rPr>
  </w:style>
  <w:style w:type="character" w:customStyle="1" w:styleId="CabealhoChar2">
    <w:name w:val="Cabeçalho Char2"/>
    <w:basedOn w:val="Fontepargpadro"/>
    <w:qFormat/>
    <w:rsid w:val="00284162"/>
    <w:rPr>
      <w:rFonts w:ascii="Calibri" w:hAnsi="Calibri"/>
      <w:color w:val="00000A"/>
      <w:sz w:val="22"/>
    </w:rPr>
  </w:style>
  <w:style w:type="character" w:customStyle="1" w:styleId="RodapChar2">
    <w:name w:val="Rodapé Char2"/>
    <w:basedOn w:val="Fontepargpadro"/>
    <w:uiPriority w:val="99"/>
    <w:semiHidden/>
    <w:qFormat/>
    <w:rsid w:val="00284162"/>
    <w:rPr>
      <w:rFonts w:ascii="Calibri" w:hAnsi="Calibri"/>
      <w:color w:val="00000A"/>
      <w:sz w:val="22"/>
    </w:rPr>
  </w:style>
  <w:style w:type="character" w:customStyle="1" w:styleId="TextosemFormataoChar">
    <w:name w:val="Texto sem Formatação Char"/>
    <w:uiPriority w:val="99"/>
    <w:qFormat/>
    <w:rsid w:val="00284162"/>
    <w:rPr>
      <w:rFonts w:ascii="Courier New" w:hAnsi="Courier New" w:cs="Courier New"/>
    </w:rPr>
  </w:style>
  <w:style w:type="character" w:styleId="Nmerodepgina">
    <w:name w:val="page number"/>
    <w:qFormat/>
    <w:rsid w:val="00284162"/>
  </w:style>
  <w:style w:type="character" w:customStyle="1" w:styleId="WW8Num47z8">
    <w:name w:val="WW8Num47z8"/>
    <w:qFormat/>
    <w:rsid w:val="00284162"/>
  </w:style>
  <w:style w:type="character" w:customStyle="1" w:styleId="WW8Num47z7">
    <w:name w:val="WW8Num47z7"/>
    <w:qFormat/>
    <w:rsid w:val="00284162"/>
  </w:style>
  <w:style w:type="character" w:customStyle="1" w:styleId="WW8Num47z6">
    <w:name w:val="WW8Num47z6"/>
    <w:qFormat/>
    <w:rsid w:val="00284162"/>
  </w:style>
  <w:style w:type="character" w:customStyle="1" w:styleId="WW8Num47z5">
    <w:name w:val="WW8Num47z5"/>
    <w:qFormat/>
    <w:rsid w:val="00284162"/>
  </w:style>
  <w:style w:type="character" w:customStyle="1" w:styleId="WW8Num47z4">
    <w:name w:val="WW8Num47z4"/>
    <w:qFormat/>
    <w:rsid w:val="00284162"/>
  </w:style>
  <w:style w:type="character" w:customStyle="1" w:styleId="WW8Num47z3">
    <w:name w:val="WW8Num47z3"/>
    <w:qFormat/>
    <w:rsid w:val="00284162"/>
  </w:style>
  <w:style w:type="character" w:customStyle="1" w:styleId="WW8Num47z2">
    <w:name w:val="WW8Num47z2"/>
    <w:qFormat/>
    <w:rsid w:val="00284162"/>
  </w:style>
  <w:style w:type="character" w:customStyle="1" w:styleId="WW8Num47z1">
    <w:name w:val="WW8Num47z1"/>
    <w:qFormat/>
    <w:rsid w:val="00284162"/>
  </w:style>
  <w:style w:type="character" w:customStyle="1" w:styleId="WW8Num47z0">
    <w:name w:val="WW8Num47z0"/>
    <w:qFormat/>
    <w:rsid w:val="00284162"/>
    <w:rPr>
      <w:b/>
    </w:rPr>
  </w:style>
  <w:style w:type="character" w:customStyle="1" w:styleId="WW8Num46z1">
    <w:name w:val="WW8Num46z1"/>
    <w:qFormat/>
    <w:rsid w:val="00284162"/>
    <w:rPr>
      <w:rFonts w:ascii="Courier New" w:eastAsia="Courier New" w:hAnsi="Courier New"/>
    </w:rPr>
  </w:style>
  <w:style w:type="character" w:customStyle="1" w:styleId="WW8Num45z8">
    <w:name w:val="WW8Num45z8"/>
    <w:qFormat/>
    <w:rsid w:val="00284162"/>
  </w:style>
  <w:style w:type="character" w:customStyle="1" w:styleId="WW8Num45z7">
    <w:name w:val="WW8Num45z7"/>
    <w:qFormat/>
    <w:rsid w:val="00284162"/>
  </w:style>
  <w:style w:type="character" w:customStyle="1" w:styleId="WW8Num45z6">
    <w:name w:val="WW8Num45z6"/>
    <w:qFormat/>
    <w:rsid w:val="00284162"/>
  </w:style>
  <w:style w:type="character" w:customStyle="1" w:styleId="WW8Num45z5">
    <w:name w:val="WW8Num45z5"/>
    <w:qFormat/>
    <w:rsid w:val="00284162"/>
  </w:style>
  <w:style w:type="character" w:customStyle="1" w:styleId="WW8Num45z4">
    <w:name w:val="WW8Num45z4"/>
    <w:qFormat/>
    <w:rsid w:val="00284162"/>
  </w:style>
  <w:style w:type="character" w:customStyle="1" w:styleId="WW8Num45z3">
    <w:name w:val="WW8Num45z3"/>
    <w:qFormat/>
    <w:rsid w:val="00284162"/>
  </w:style>
  <w:style w:type="character" w:customStyle="1" w:styleId="WW8Num45z2">
    <w:name w:val="WW8Num45z2"/>
    <w:qFormat/>
    <w:rsid w:val="00284162"/>
  </w:style>
  <w:style w:type="character" w:customStyle="1" w:styleId="WW8Num45z1">
    <w:name w:val="WW8Num45z1"/>
    <w:qFormat/>
    <w:rsid w:val="00284162"/>
  </w:style>
  <w:style w:type="character" w:customStyle="1" w:styleId="WW8Num45z0">
    <w:name w:val="WW8Num45z0"/>
    <w:qFormat/>
    <w:rsid w:val="00284162"/>
    <w:rPr>
      <w:rFonts w:eastAsia="Arial"/>
      <w:sz w:val="23"/>
    </w:rPr>
  </w:style>
  <w:style w:type="character" w:customStyle="1" w:styleId="WW8Num44z8">
    <w:name w:val="WW8Num44z8"/>
    <w:qFormat/>
    <w:rsid w:val="00284162"/>
  </w:style>
  <w:style w:type="character" w:customStyle="1" w:styleId="WW8Num44z7">
    <w:name w:val="WW8Num44z7"/>
    <w:qFormat/>
    <w:rsid w:val="00284162"/>
  </w:style>
  <w:style w:type="character" w:customStyle="1" w:styleId="WW8Num44z6">
    <w:name w:val="WW8Num44z6"/>
    <w:qFormat/>
    <w:rsid w:val="00284162"/>
  </w:style>
  <w:style w:type="character" w:customStyle="1" w:styleId="WW8Num44z5">
    <w:name w:val="WW8Num44z5"/>
    <w:qFormat/>
    <w:rsid w:val="00284162"/>
  </w:style>
  <w:style w:type="character" w:customStyle="1" w:styleId="WW8Num44z4">
    <w:name w:val="WW8Num44z4"/>
    <w:qFormat/>
    <w:rsid w:val="00284162"/>
  </w:style>
  <w:style w:type="character" w:customStyle="1" w:styleId="WW8Num44z3">
    <w:name w:val="WW8Num44z3"/>
    <w:qFormat/>
    <w:rsid w:val="00284162"/>
  </w:style>
  <w:style w:type="character" w:customStyle="1" w:styleId="WW8Num44z2">
    <w:name w:val="WW8Num44z2"/>
    <w:qFormat/>
    <w:rsid w:val="00284162"/>
  </w:style>
  <w:style w:type="character" w:customStyle="1" w:styleId="WW8Num44z1">
    <w:name w:val="WW8Num44z1"/>
    <w:qFormat/>
    <w:rsid w:val="00284162"/>
  </w:style>
  <w:style w:type="character" w:customStyle="1" w:styleId="WW8Num44z0">
    <w:name w:val="WW8Num44z0"/>
    <w:qFormat/>
    <w:rsid w:val="00284162"/>
    <w:rPr>
      <w:b w:val="0"/>
    </w:rPr>
  </w:style>
  <w:style w:type="character" w:customStyle="1" w:styleId="WW8Num43z1">
    <w:name w:val="WW8Num43z1"/>
    <w:qFormat/>
    <w:rsid w:val="00284162"/>
    <w:rPr>
      <w:rFonts w:ascii="Courier New" w:eastAsia="Courier New" w:hAnsi="Courier New"/>
    </w:rPr>
  </w:style>
  <w:style w:type="character" w:customStyle="1" w:styleId="WW8Num43z0">
    <w:name w:val="WW8Num43z0"/>
    <w:qFormat/>
    <w:rsid w:val="00284162"/>
    <w:rPr>
      <w:rFonts w:ascii="Times New Roman" w:eastAsia="Times New Roman" w:hAnsi="Times New Roman"/>
    </w:rPr>
  </w:style>
  <w:style w:type="character" w:customStyle="1" w:styleId="WW8Num42z8">
    <w:name w:val="WW8Num42z8"/>
    <w:qFormat/>
    <w:rsid w:val="00284162"/>
  </w:style>
  <w:style w:type="character" w:customStyle="1" w:styleId="WW8Num42z7">
    <w:name w:val="WW8Num42z7"/>
    <w:qFormat/>
    <w:rsid w:val="00284162"/>
  </w:style>
  <w:style w:type="character" w:customStyle="1" w:styleId="WW8Num42z6">
    <w:name w:val="WW8Num42z6"/>
    <w:qFormat/>
    <w:rsid w:val="00284162"/>
  </w:style>
  <w:style w:type="character" w:customStyle="1" w:styleId="WW8Num42z5">
    <w:name w:val="WW8Num42z5"/>
    <w:qFormat/>
    <w:rsid w:val="00284162"/>
  </w:style>
  <w:style w:type="character" w:customStyle="1" w:styleId="WW8Num42z4">
    <w:name w:val="WW8Num42z4"/>
    <w:qFormat/>
    <w:rsid w:val="00284162"/>
  </w:style>
  <w:style w:type="character" w:customStyle="1" w:styleId="WW8Num42z3">
    <w:name w:val="WW8Num42z3"/>
    <w:qFormat/>
    <w:rsid w:val="00284162"/>
  </w:style>
  <w:style w:type="character" w:customStyle="1" w:styleId="WW8Num42z2">
    <w:name w:val="WW8Num42z2"/>
    <w:qFormat/>
    <w:rsid w:val="00284162"/>
  </w:style>
  <w:style w:type="character" w:customStyle="1" w:styleId="WW8Num42z1">
    <w:name w:val="WW8Num42z1"/>
    <w:qFormat/>
    <w:rsid w:val="00284162"/>
  </w:style>
  <w:style w:type="character" w:customStyle="1" w:styleId="WW8Num42z0">
    <w:name w:val="WW8Num42z0"/>
    <w:qFormat/>
    <w:rsid w:val="00284162"/>
  </w:style>
  <w:style w:type="character" w:customStyle="1" w:styleId="WW8Num41z1">
    <w:name w:val="WW8Num41z1"/>
    <w:qFormat/>
    <w:rsid w:val="00284162"/>
    <w:rPr>
      <w:rFonts w:ascii="Courier New" w:eastAsia="Courier New" w:hAnsi="Courier New"/>
    </w:rPr>
  </w:style>
  <w:style w:type="character" w:customStyle="1" w:styleId="WW8Num40z0">
    <w:name w:val="WW8Num40z0"/>
    <w:qFormat/>
    <w:rsid w:val="00284162"/>
  </w:style>
  <w:style w:type="character" w:customStyle="1" w:styleId="WW8Num39z1">
    <w:name w:val="WW8Num39z1"/>
    <w:qFormat/>
    <w:rsid w:val="00284162"/>
    <w:rPr>
      <w:rFonts w:ascii="Courier New" w:eastAsia="Courier New" w:hAnsi="Courier New"/>
    </w:rPr>
  </w:style>
  <w:style w:type="character" w:customStyle="1" w:styleId="WW8Num38z8">
    <w:name w:val="WW8Num38z8"/>
    <w:qFormat/>
    <w:rsid w:val="00284162"/>
  </w:style>
  <w:style w:type="character" w:customStyle="1" w:styleId="WW8Num38z7">
    <w:name w:val="WW8Num38z7"/>
    <w:qFormat/>
    <w:rsid w:val="00284162"/>
  </w:style>
  <w:style w:type="character" w:customStyle="1" w:styleId="WW8Num38z6">
    <w:name w:val="WW8Num38z6"/>
    <w:qFormat/>
    <w:rsid w:val="00284162"/>
  </w:style>
  <w:style w:type="character" w:customStyle="1" w:styleId="WW8Num38z5">
    <w:name w:val="WW8Num38z5"/>
    <w:qFormat/>
    <w:rsid w:val="00284162"/>
  </w:style>
  <w:style w:type="character" w:customStyle="1" w:styleId="WW8Num38z4">
    <w:name w:val="WW8Num38z4"/>
    <w:qFormat/>
    <w:rsid w:val="00284162"/>
  </w:style>
  <w:style w:type="character" w:customStyle="1" w:styleId="WW8Num38z3">
    <w:name w:val="WW8Num38z3"/>
    <w:qFormat/>
    <w:rsid w:val="00284162"/>
  </w:style>
  <w:style w:type="character" w:customStyle="1" w:styleId="WW8Num38z2">
    <w:name w:val="WW8Num38z2"/>
    <w:qFormat/>
    <w:rsid w:val="00284162"/>
  </w:style>
  <w:style w:type="character" w:customStyle="1" w:styleId="WW8Num38z1">
    <w:name w:val="WW8Num38z1"/>
    <w:qFormat/>
    <w:rsid w:val="00284162"/>
  </w:style>
  <w:style w:type="character" w:customStyle="1" w:styleId="WW8Num38z0">
    <w:name w:val="WW8Num38z0"/>
    <w:qFormat/>
    <w:rsid w:val="00284162"/>
  </w:style>
  <w:style w:type="character" w:customStyle="1" w:styleId="WW8Num37z1">
    <w:name w:val="WW8Num37z1"/>
    <w:qFormat/>
    <w:rsid w:val="00284162"/>
    <w:rPr>
      <w:rFonts w:ascii="Courier New" w:eastAsia="Courier New" w:hAnsi="Courier New"/>
    </w:rPr>
  </w:style>
  <w:style w:type="character" w:customStyle="1" w:styleId="WW8Num36z1">
    <w:name w:val="WW8Num36z1"/>
    <w:qFormat/>
    <w:rsid w:val="00284162"/>
    <w:rPr>
      <w:rFonts w:ascii="Courier New" w:eastAsia="Courier New" w:hAnsi="Courier New"/>
    </w:rPr>
  </w:style>
  <w:style w:type="character" w:customStyle="1" w:styleId="WW8Num35z8">
    <w:name w:val="WW8Num35z8"/>
    <w:qFormat/>
    <w:rsid w:val="00284162"/>
  </w:style>
  <w:style w:type="character" w:customStyle="1" w:styleId="WW8Num35z7">
    <w:name w:val="WW8Num35z7"/>
    <w:qFormat/>
    <w:rsid w:val="00284162"/>
  </w:style>
  <w:style w:type="character" w:customStyle="1" w:styleId="WW8Num35z6">
    <w:name w:val="WW8Num35z6"/>
    <w:qFormat/>
    <w:rsid w:val="00284162"/>
  </w:style>
  <w:style w:type="character" w:customStyle="1" w:styleId="WW8Num35z5">
    <w:name w:val="WW8Num35z5"/>
    <w:qFormat/>
    <w:rsid w:val="00284162"/>
  </w:style>
  <w:style w:type="character" w:customStyle="1" w:styleId="WW8Num35z4">
    <w:name w:val="WW8Num35z4"/>
    <w:qFormat/>
    <w:rsid w:val="00284162"/>
  </w:style>
  <w:style w:type="character" w:customStyle="1" w:styleId="WW8Num35z3">
    <w:name w:val="WW8Num35z3"/>
    <w:qFormat/>
    <w:rsid w:val="00284162"/>
  </w:style>
  <w:style w:type="character" w:customStyle="1" w:styleId="WW8Num35z2">
    <w:name w:val="WW8Num35z2"/>
    <w:qFormat/>
    <w:rsid w:val="00284162"/>
  </w:style>
  <w:style w:type="character" w:customStyle="1" w:styleId="WW8Num35z1">
    <w:name w:val="WW8Num35z1"/>
    <w:qFormat/>
    <w:rsid w:val="00284162"/>
  </w:style>
  <w:style w:type="character" w:customStyle="1" w:styleId="WW8Num35z0">
    <w:name w:val="WW8Num35z0"/>
    <w:qFormat/>
    <w:rsid w:val="00284162"/>
  </w:style>
  <w:style w:type="character" w:customStyle="1" w:styleId="WW8Num34z8">
    <w:name w:val="WW8Num34z8"/>
    <w:qFormat/>
    <w:rsid w:val="00284162"/>
  </w:style>
  <w:style w:type="character" w:customStyle="1" w:styleId="WW8Num34z7">
    <w:name w:val="WW8Num34z7"/>
    <w:qFormat/>
    <w:rsid w:val="00284162"/>
  </w:style>
  <w:style w:type="character" w:customStyle="1" w:styleId="WW8Num34z6">
    <w:name w:val="WW8Num34z6"/>
    <w:qFormat/>
    <w:rsid w:val="00284162"/>
  </w:style>
  <w:style w:type="character" w:customStyle="1" w:styleId="WW8Num34z5">
    <w:name w:val="WW8Num34z5"/>
    <w:qFormat/>
    <w:rsid w:val="00284162"/>
  </w:style>
  <w:style w:type="character" w:customStyle="1" w:styleId="WW8Num34z4">
    <w:name w:val="WW8Num34z4"/>
    <w:qFormat/>
    <w:rsid w:val="00284162"/>
  </w:style>
  <w:style w:type="character" w:customStyle="1" w:styleId="WW8Num34z3">
    <w:name w:val="WW8Num34z3"/>
    <w:qFormat/>
    <w:rsid w:val="00284162"/>
  </w:style>
  <w:style w:type="character" w:customStyle="1" w:styleId="WW8Num34z2">
    <w:name w:val="WW8Num34z2"/>
    <w:qFormat/>
    <w:rsid w:val="00284162"/>
  </w:style>
  <w:style w:type="character" w:customStyle="1" w:styleId="WW8Num34z1">
    <w:name w:val="WW8Num34z1"/>
    <w:qFormat/>
    <w:rsid w:val="00284162"/>
  </w:style>
  <w:style w:type="character" w:customStyle="1" w:styleId="WW8Num34z0">
    <w:name w:val="WW8Num34z0"/>
    <w:qFormat/>
    <w:rsid w:val="00284162"/>
    <w:rPr>
      <w:b/>
    </w:rPr>
  </w:style>
  <w:style w:type="character" w:customStyle="1" w:styleId="WW8Num33z1">
    <w:name w:val="WW8Num33z1"/>
    <w:qFormat/>
    <w:rsid w:val="00284162"/>
    <w:rPr>
      <w:rFonts w:ascii="Courier New" w:eastAsia="Courier New" w:hAnsi="Courier New"/>
    </w:rPr>
  </w:style>
  <w:style w:type="character" w:customStyle="1" w:styleId="WW8Num32z1">
    <w:name w:val="WW8Num32z1"/>
    <w:qFormat/>
    <w:rsid w:val="00284162"/>
    <w:rPr>
      <w:rFonts w:ascii="Courier New" w:eastAsia="Courier New" w:hAnsi="Courier New"/>
    </w:rPr>
  </w:style>
  <w:style w:type="character" w:customStyle="1" w:styleId="WW8Num31z1">
    <w:name w:val="WW8Num31z1"/>
    <w:qFormat/>
    <w:rsid w:val="00284162"/>
    <w:rPr>
      <w:rFonts w:ascii="Courier New" w:eastAsia="Courier New" w:hAnsi="Courier New"/>
    </w:rPr>
  </w:style>
  <w:style w:type="character" w:customStyle="1" w:styleId="WW8Num30z1">
    <w:name w:val="WW8Num30z1"/>
    <w:qFormat/>
    <w:rsid w:val="00284162"/>
    <w:rPr>
      <w:rFonts w:ascii="Courier New" w:eastAsia="Courier New" w:hAnsi="Courier New"/>
    </w:rPr>
  </w:style>
  <w:style w:type="character" w:customStyle="1" w:styleId="WW8Num29z8">
    <w:name w:val="WW8Num29z8"/>
    <w:qFormat/>
    <w:rsid w:val="00284162"/>
  </w:style>
  <w:style w:type="character" w:customStyle="1" w:styleId="WW8Num29z7">
    <w:name w:val="WW8Num29z7"/>
    <w:qFormat/>
    <w:rsid w:val="00284162"/>
  </w:style>
  <w:style w:type="character" w:customStyle="1" w:styleId="WW8Num29z6">
    <w:name w:val="WW8Num29z6"/>
    <w:qFormat/>
    <w:rsid w:val="00284162"/>
  </w:style>
  <w:style w:type="character" w:customStyle="1" w:styleId="WW8Num29z5">
    <w:name w:val="WW8Num29z5"/>
    <w:qFormat/>
    <w:rsid w:val="00284162"/>
  </w:style>
  <w:style w:type="character" w:customStyle="1" w:styleId="WW8Num29z4">
    <w:name w:val="WW8Num29z4"/>
    <w:qFormat/>
    <w:rsid w:val="00284162"/>
  </w:style>
  <w:style w:type="character" w:customStyle="1" w:styleId="WW8Num29z3">
    <w:name w:val="WW8Num29z3"/>
    <w:qFormat/>
    <w:rsid w:val="00284162"/>
  </w:style>
  <w:style w:type="character" w:customStyle="1" w:styleId="WW8Num29z2">
    <w:name w:val="WW8Num29z2"/>
    <w:qFormat/>
    <w:rsid w:val="00284162"/>
  </w:style>
  <w:style w:type="character" w:customStyle="1" w:styleId="WW8Num29z1">
    <w:name w:val="WW8Num29z1"/>
    <w:qFormat/>
    <w:rsid w:val="00284162"/>
  </w:style>
  <w:style w:type="character" w:customStyle="1" w:styleId="WW8Num29z0">
    <w:name w:val="WW8Num29z0"/>
    <w:qFormat/>
    <w:rsid w:val="00284162"/>
  </w:style>
  <w:style w:type="character" w:customStyle="1" w:styleId="WW8Num28z1">
    <w:name w:val="WW8Num28z1"/>
    <w:qFormat/>
    <w:rsid w:val="00284162"/>
    <w:rPr>
      <w:rFonts w:ascii="Courier New" w:eastAsia="Courier New" w:hAnsi="Courier New"/>
    </w:rPr>
  </w:style>
  <w:style w:type="character" w:customStyle="1" w:styleId="WW8Num28z0">
    <w:name w:val="WW8Num28z0"/>
    <w:qFormat/>
    <w:rsid w:val="00284162"/>
    <w:rPr>
      <w:rFonts w:ascii="Courier New" w:eastAsia="Courier New" w:hAnsi="Courier New"/>
    </w:rPr>
  </w:style>
  <w:style w:type="character" w:customStyle="1" w:styleId="WW8Num27z1">
    <w:name w:val="WW8Num27z1"/>
    <w:qFormat/>
    <w:rsid w:val="00284162"/>
    <w:rPr>
      <w:rFonts w:ascii="Courier New" w:eastAsia="Courier New" w:hAnsi="Courier New"/>
    </w:rPr>
  </w:style>
  <w:style w:type="character" w:customStyle="1" w:styleId="WW8Num26z8">
    <w:name w:val="WW8Num26z8"/>
    <w:qFormat/>
    <w:rsid w:val="00284162"/>
  </w:style>
  <w:style w:type="character" w:customStyle="1" w:styleId="WW8Num26z7">
    <w:name w:val="WW8Num26z7"/>
    <w:qFormat/>
    <w:rsid w:val="00284162"/>
  </w:style>
  <w:style w:type="character" w:customStyle="1" w:styleId="WW8Num26z6">
    <w:name w:val="WW8Num26z6"/>
    <w:qFormat/>
    <w:rsid w:val="00284162"/>
  </w:style>
  <w:style w:type="character" w:customStyle="1" w:styleId="WW8Num26z5">
    <w:name w:val="WW8Num26z5"/>
    <w:qFormat/>
    <w:rsid w:val="00284162"/>
  </w:style>
  <w:style w:type="character" w:customStyle="1" w:styleId="WW8Num26z4">
    <w:name w:val="WW8Num26z4"/>
    <w:qFormat/>
    <w:rsid w:val="00284162"/>
  </w:style>
  <w:style w:type="character" w:customStyle="1" w:styleId="WW8Num26z3">
    <w:name w:val="WW8Num26z3"/>
    <w:qFormat/>
    <w:rsid w:val="00284162"/>
  </w:style>
  <w:style w:type="character" w:customStyle="1" w:styleId="WW8Num26z2">
    <w:name w:val="WW8Num26z2"/>
    <w:qFormat/>
    <w:rsid w:val="00284162"/>
  </w:style>
  <w:style w:type="character" w:customStyle="1" w:styleId="WW8Num26z1">
    <w:name w:val="WW8Num26z1"/>
    <w:qFormat/>
    <w:rsid w:val="00284162"/>
  </w:style>
  <w:style w:type="character" w:customStyle="1" w:styleId="WW8Num26z0">
    <w:name w:val="WW8Num26z0"/>
    <w:qFormat/>
    <w:rsid w:val="00284162"/>
    <w:rPr>
      <w:b/>
    </w:rPr>
  </w:style>
  <w:style w:type="character" w:customStyle="1" w:styleId="WW8Num25z1">
    <w:name w:val="WW8Num25z1"/>
    <w:qFormat/>
    <w:rsid w:val="00284162"/>
    <w:rPr>
      <w:rFonts w:ascii="Courier New" w:eastAsia="Courier New" w:hAnsi="Courier New"/>
    </w:rPr>
  </w:style>
  <w:style w:type="character" w:customStyle="1" w:styleId="WW8Num24z0">
    <w:name w:val="WW8Num24z0"/>
    <w:qFormat/>
    <w:rsid w:val="00284162"/>
    <w:rPr>
      <w:rFonts w:ascii="Times New Roman" w:eastAsia="Times New Roman" w:hAnsi="Times New Roman"/>
    </w:rPr>
  </w:style>
  <w:style w:type="character" w:customStyle="1" w:styleId="WW8Num23z8">
    <w:name w:val="WW8Num23z8"/>
    <w:qFormat/>
    <w:rsid w:val="00284162"/>
  </w:style>
  <w:style w:type="character" w:customStyle="1" w:styleId="WW8Num23z7">
    <w:name w:val="WW8Num23z7"/>
    <w:qFormat/>
    <w:rsid w:val="00284162"/>
  </w:style>
  <w:style w:type="character" w:customStyle="1" w:styleId="WW8Num23z6">
    <w:name w:val="WW8Num23z6"/>
    <w:qFormat/>
    <w:rsid w:val="00284162"/>
  </w:style>
  <w:style w:type="character" w:customStyle="1" w:styleId="WW8Num23z5">
    <w:name w:val="WW8Num23z5"/>
    <w:qFormat/>
    <w:rsid w:val="00284162"/>
  </w:style>
  <w:style w:type="character" w:customStyle="1" w:styleId="WW8Num23z4">
    <w:name w:val="WW8Num23z4"/>
    <w:qFormat/>
    <w:rsid w:val="00284162"/>
  </w:style>
  <w:style w:type="character" w:customStyle="1" w:styleId="WW8Num23z3">
    <w:name w:val="WW8Num23z3"/>
    <w:qFormat/>
    <w:rsid w:val="00284162"/>
  </w:style>
  <w:style w:type="character" w:customStyle="1" w:styleId="WW8Num23z2">
    <w:name w:val="WW8Num23z2"/>
    <w:qFormat/>
    <w:rsid w:val="00284162"/>
  </w:style>
  <w:style w:type="character" w:customStyle="1" w:styleId="WW8Num23z1">
    <w:name w:val="WW8Num23z1"/>
    <w:qFormat/>
    <w:rsid w:val="00284162"/>
  </w:style>
  <w:style w:type="character" w:customStyle="1" w:styleId="WW8Num23z0">
    <w:name w:val="WW8Num23z0"/>
    <w:qFormat/>
    <w:rsid w:val="00284162"/>
    <w:rPr>
      <w:b w:val="0"/>
    </w:rPr>
  </w:style>
  <w:style w:type="character" w:customStyle="1" w:styleId="WW8Num22z1">
    <w:name w:val="WW8Num22z1"/>
    <w:qFormat/>
    <w:rsid w:val="00284162"/>
    <w:rPr>
      <w:rFonts w:ascii="Courier New" w:eastAsia="Courier New" w:hAnsi="Courier New"/>
    </w:rPr>
  </w:style>
  <w:style w:type="character" w:customStyle="1" w:styleId="WW8Num21z1">
    <w:name w:val="WW8Num21z1"/>
    <w:qFormat/>
    <w:rsid w:val="00284162"/>
    <w:rPr>
      <w:rFonts w:ascii="Courier New" w:eastAsia="Courier New" w:hAnsi="Courier New"/>
    </w:rPr>
  </w:style>
  <w:style w:type="character" w:customStyle="1" w:styleId="WW8Num20z1">
    <w:name w:val="WW8Num20z1"/>
    <w:qFormat/>
    <w:rsid w:val="00284162"/>
    <w:rPr>
      <w:rFonts w:ascii="Courier New" w:eastAsia="Courier New" w:hAnsi="Courier New"/>
    </w:rPr>
  </w:style>
  <w:style w:type="character" w:customStyle="1" w:styleId="WW8Num19z0">
    <w:name w:val="WW8Num19z0"/>
    <w:qFormat/>
    <w:rsid w:val="00284162"/>
    <w:rPr>
      <w:b/>
    </w:rPr>
  </w:style>
  <w:style w:type="character" w:customStyle="1" w:styleId="WW8Num18z8">
    <w:name w:val="WW8Num18z8"/>
    <w:qFormat/>
    <w:rsid w:val="00284162"/>
  </w:style>
  <w:style w:type="character" w:customStyle="1" w:styleId="WW8Num18z7">
    <w:name w:val="WW8Num18z7"/>
    <w:qFormat/>
    <w:rsid w:val="00284162"/>
  </w:style>
  <w:style w:type="character" w:customStyle="1" w:styleId="WW8Num18z6">
    <w:name w:val="WW8Num18z6"/>
    <w:qFormat/>
    <w:rsid w:val="00284162"/>
  </w:style>
  <w:style w:type="character" w:customStyle="1" w:styleId="WW8Num18z5">
    <w:name w:val="WW8Num18z5"/>
    <w:qFormat/>
    <w:rsid w:val="00284162"/>
  </w:style>
  <w:style w:type="character" w:customStyle="1" w:styleId="WW8Num18z4">
    <w:name w:val="WW8Num18z4"/>
    <w:qFormat/>
    <w:rsid w:val="00284162"/>
  </w:style>
  <w:style w:type="character" w:customStyle="1" w:styleId="WW8Num18z3">
    <w:name w:val="WW8Num18z3"/>
    <w:qFormat/>
    <w:rsid w:val="00284162"/>
  </w:style>
  <w:style w:type="character" w:customStyle="1" w:styleId="WW8Num18z2">
    <w:name w:val="WW8Num18z2"/>
    <w:qFormat/>
    <w:rsid w:val="00284162"/>
  </w:style>
  <w:style w:type="character" w:customStyle="1" w:styleId="WW8Num18z1">
    <w:name w:val="WW8Num18z1"/>
    <w:qFormat/>
    <w:rsid w:val="00284162"/>
  </w:style>
  <w:style w:type="character" w:customStyle="1" w:styleId="WW8Num18z0">
    <w:name w:val="WW8Num18z0"/>
    <w:qFormat/>
    <w:rsid w:val="00284162"/>
  </w:style>
  <w:style w:type="character" w:customStyle="1" w:styleId="WW8Num17z1">
    <w:name w:val="WW8Num17z1"/>
    <w:qFormat/>
    <w:rsid w:val="00284162"/>
    <w:rPr>
      <w:rFonts w:ascii="Courier New" w:eastAsia="Courier New" w:hAnsi="Courier New"/>
    </w:rPr>
  </w:style>
  <w:style w:type="character" w:customStyle="1" w:styleId="WW8Num16z8">
    <w:name w:val="WW8Num16z8"/>
    <w:qFormat/>
    <w:rsid w:val="00284162"/>
  </w:style>
  <w:style w:type="character" w:customStyle="1" w:styleId="WW8Num16z7">
    <w:name w:val="WW8Num16z7"/>
    <w:qFormat/>
    <w:rsid w:val="00284162"/>
  </w:style>
  <w:style w:type="character" w:customStyle="1" w:styleId="WW8Num16z6">
    <w:name w:val="WW8Num16z6"/>
    <w:qFormat/>
    <w:rsid w:val="00284162"/>
  </w:style>
  <w:style w:type="character" w:customStyle="1" w:styleId="WW8Num16z5">
    <w:name w:val="WW8Num16z5"/>
    <w:qFormat/>
    <w:rsid w:val="00284162"/>
  </w:style>
  <w:style w:type="character" w:customStyle="1" w:styleId="WW8Num16z4">
    <w:name w:val="WW8Num16z4"/>
    <w:qFormat/>
    <w:rsid w:val="00284162"/>
  </w:style>
  <w:style w:type="character" w:customStyle="1" w:styleId="WW8Num16z3">
    <w:name w:val="WW8Num16z3"/>
    <w:qFormat/>
    <w:rsid w:val="00284162"/>
  </w:style>
  <w:style w:type="character" w:customStyle="1" w:styleId="WW8Num16z2">
    <w:name w:val="WW8Num16z2"/>
    <w:qFormat/>
    <w:rsid w:val="00284162"/>
  </w:style>
  <w:style w:type="character" w:customStyle="1" w:styleId="WW8Num16z1">
    <w:name w:val="WW8Num16z1"/>
    <w:qFormat/>
    <w:rsid w:val="00284162"/>
  </w:style>
  <w:style w:type="character" w:customStyle="1" w:styleId="WW8Num16z0">
    <w:name w:val="WW8Num16z0"/>
    <w:qFormat/>
    <w:rsid w:val="00284162"/>
  </w:style>
  <w:style w:type="character" w:customStyle="1" w:styleId="WW8Num15z0">
    <w:name w:val="WW8Num15z0"/>
    <w:qFormat/>
    <w:rsid w:val="00284162"/>
    <w:rPr>
      <w:rFonts w:ascii="Times New Roman" w:eastAsia="Times New Roman" w:hAnsi="Times New Roman"/>
      <w:b w:val="0"/>
    </w:rPr>
  </w:style>
  <w:style w:type="character" w:customStyle="1" w:styleId="WW8Num14z1">
    <w:name w:val="WW8Num14z1"/>
    <w:qFormat/>
    <w:rsid w:val="00284162"/>
    <w:rPr>
      <w:rFonts w:ascii="Courier New" w:eastAsia="Courier New" w:hAnsi="Courier New"/>
    </w:rPr>
  </w:style>
  <w:style w:type="character" w:customStyle="1" w:styleId="WW8Num13z1">
    <w:name w:val="WW8Num13z1"/>
    <w:qFormat/>
    <w:rsid w:val="00284162"/>
    <w:rPr>
      <w:rFonts w:ascii="Courier New" w:eastAsia="Courier New" w:hAnsi="Courier New"/>
    </w:rPr>
  </w:style>
  <w:style w:type="character" w:customStyle="1" w:styleId="WW8Num12z1">
    <w:name w:val="WW8Num12z1"/>
    <w:qFormat/>
    <w:rsid w:val="00284162"/>
    <w:rPr>
      <w:rFonts w:ascii="Courier New" w:eastAsia="Courier New" w:hAnsi="Courier New"/>
    </w:rPr>
  </w:style>
  <w:style w:type="character" w:customStyle="1" w:styleId="WW8Num11z8">
    <w:name w:val="WW8Num11z8"/>
    <w:qFormat/>
    <w:rsid w:val="00284162"/>
  </w:style>
  <w:style w:type="character" w:customStyle="1" w:styleId="WW8Num11z7">
    <w:name w:val="WW8Num11z7"/>
    <w:qFormat/>
    <w:rsid w:val="00284162"/>
  </w:style>
  <w:style w:type="character" w:customStyle="1" w:styleId="WW8Num11z6">
    <w:name w:val="WW8Num11z6"/>
    <w:qFormat/>
    <w:rsid w:val="00284162"/>
  </w:style>
  <w:style w:type="character" w:customStyle="1" w:styleId="WW8Num11z5">
    <w:name w:val="WW8Num11z5"/>
    <w:qFormat/>
    <w:rsid w:val="00284162"/>
  </w:style>
  <w:style w:type="character" w:customStyle="1" w:styleId="WW8Num11z4">
    <w:name w:val="WW8Num11z4"/>
    <w:qFormat/>
    <w:rsid w:val="00284162"/>
  </w:style>
  <w:style w:type="character" w:customStyle="1" w:styleId="WW8Num11z3">
    <w:name w:val="WW8Num11z3"/>
    <w:qFormat/>
    <w:rsid w:val="00284162"/>
  </w:style>
  <w:style w:type="character" w:customStyle="1" w:styleId="WW8Num11z2">
    <w:name w:val="WW8Num11z2"/>
    <w:qFormat/>
    <w:rsid w:val="00284162"/>
  </w:style>
  <w:style w:type="character" w:customStyle="1" w:styleId="WW8Num11z1">
    <w:name w:val="WW8Num11z1"/>
    <w:qFormat/>
    <w:rsid w:val="00284162"/>
  </w:style>
  <w:style w:type="character" w:customStyle="1" w:styleId="WW8Num11z0">
    <w:name w:val="WW8Num11z0"/>
    <w:qFormat/>
    <w:rsid w:val="00284162"/>
    <w:rPr>
      <w:b/>
    </w:rPr>
  </w:style>
  <w:style w:type="character" w:customStyle="1" w:styleId="WW8Num10z0">
    <w:name w:val="WW8Num10z0"/>
    <w:qFormat/>
    <w:rsid w:val="00284162"/>
    <w:rPr>
      <w:sz w:val="23"/>
    </w:rPr>
  </w:style>
  <w:style w:type="character" w:customStyle="1" w:styleId="WW8Num9z8">
    <w:name w:val="WW8Num9z8"/>
    <w:qFormat/>
    <w:rsid w:val="00284162"/>
  </w:style>
  <w:style w:type="character" w:customStyle="1" w:styleId="WW8Num9z7">
    <w:name w:val="WW8Num9z7"/>
    <w:qFormat/>
    <w:rsid w:val="00284162"/>
  </w:style>
  <w:style w:type="character" w:customStyle="1" w:styleId="WW8Num9z6">
    <w:name w:val="WW8Num9z6"/>
    <w:qFormat/>
    <w:rsid w:val="00284162"/>
  </w:style>
  <w:style w:type="character" w:customStyle="1" w:styleId="WW8Num9z5">
    <w:name w:val="WW8Num9z5"/>
    <w:qFormat/>
    <w:rsid w:val="00284162"/>
  </w:style>
  <w:style w:type="character" w:customStyle="1" w:styleId="WW8Num9z4">
    <w:name w:val="WW8Num9z4"/>
    <w:qFormat/>
    <w:rsid w:val="00284162"/>
  </w:style>
  <w:style w:type="character" w:customStyle="1" w:styleId="WW8Num9z3">
    <w:name w:val="WW8Num9z3"/>
    <w:qFormat/>
    <w:rsid w:val="00284162"/>
  </w:style>
  <w:style w:type="character" w:customStyle="1" w:styleId="WW8Num9z2">
    <w:name w:val="WW8Num9z2"/>
    <w:qFormat/>
    <w:rsid w:val="00284162"/>
  </w:style>
  <w:style w:type="character" w:customStyle="1" w:styleId="WW8Num9z1">
    <w:name w:val="WW8Num9z1"/>
    <w:qFormat/>
    <w:rsid w:val="00284162"/>
  </w:style>
  <w:style w:type="character" w:customStyle="1" w:styleId="WW8Num9z0">
    <w:name w:val="WW8Num9z0"/>
    <w:qFormat/>
    <w:rsid w:val="00284162"/>
  </w:style>
  <w:style w:type="character" w:customStyle="1" w:styleId="WW8Num8z8">
    <w:name w:val="WW8Num8z8"/>
    <w:qFormat/>
    <w:rsid w:val="00284162"/>
  </w:style>
  <w:style w:type="character" w:customStyle="1" w:styleId="WW8Num8z7">
    <w:name w:val="WW8Num8z7"/>
    <w:qFormat/>
    <w:rsid w:val="00284162"/>
  </w:style>
  <w:style w:type="character" w:customStyle="1" w:styleId="WW8Num8z6">
    <w:name w:val="WW8Num8z6"/>
    <w:qFormat/>
    <w:rsid w:val="00284162"/>
  </w:style>
  <w:style w:type="character" w:customStyle="1" w:styleId="WW8Num8z5">
    <w:name w:val="WW8Num8z5"/>
    <w:qFormat/>
    <w:rsid w:val="00284162"/>
  </w:style>
  <w:style w:type="character" w:customStyle="1" w:styleId="WW8Num8z4">
    <w:name w:val="WW8Num8z4"/>
    <w:qFormat/>
    <w:rsid w:val="00284162"/>
  </w:style>
  <w:style w:type="character" w:customStyle="1" w:styleId="WW8Num8z3">
    <w:name w:val="WW8Num8z3"/>
    <w:qFormat/>
    <w:rsid w:val="00284162"/>
  </w:style>
  <w:style w:type="character" w:customStyle="1" w:styleId="WW8Num8z2">
    <w:name w:val="WW8Num8z2"/>
    <w:qFormat/>
    <w:rsid w:val="00284162"/>
  </w:style>
  <w:style w:type="character" w:customStyle="1" w:styleId="WW8Num8z0">
    <w:name w:val="WW8Num8z0"/>
    <w:qFormat/>
    <w:rsid w:val="00284162"/>
  </w:style>
  <w:style w:type="character" w:customStyle="1" w:styleId="WW8Num7z4">
    <w:name w:val="WW8Num7z4"/>
    <w:qFormat/>
    <w:rsid w:val="00284162"/>
    <w:rPr>
      <w:rFonts w:ascii="Courier New" w:eastAsia="Courier New" w:hAnsi="Courier New"/>
    </w:rPr>
  </w:style>
  <w:style w:type="character" w:customStyle="1" w:styleId="WW8Num6z8">
    <w:name w:val="WW8Num6z8"/>
    <w:qFormat/>
    <w:rsid w:val="00284162"/>
  </w:style>
  <w:style w:type="character" w:customStyle="1" w:styleId="WW8Num6z7">
    <w:name w:val="WW8Num6z7"/>
    <w:qFormat/>
    <w:rsid w:val="00284162"/>
  </w:style>
  <w:style w:type="character" w:customStyle="1" w:styleId="WW8Num6z6">
    <w:name w:val="WW8Num6z6"/>
    <w:qFormat/>
    <w:rsid w:val="00284162"/>
  </w:style>
  <w:style w:type="character" w:customStyle="1" w:styleId="WW8Num6z5">
    <w:name w:val="WW8Num6z5"/>
    <w:qFormat/>
    <w:rsid w:val="00284162"/>
  </w:style>
  <w:style w:type="character" w:customStyle="1" w:styleId="WW8Num6z4">
    <w:name w:val="WW8Num6z4"/>
    <w:qFormat/>
    <w:rsid w:val="00284162"/>
  </w:style>
  <w:style w:type="character" w:customStyle="1" w:styleId="WW8Num6z3">
    <w:name w:val="WW8Num6z3"/>
    <w:qFormat/>
    <w:rsid w:val="00284162"/>
  </w:style>
  <w:style w:type="character" w:customStyle="1" w:styleId="WW8Num6z2">
    <w:name w:val="WW8Num6z2"/>
    <w:qFormat/>
    <w:rsid w:val="00284162"/>
  </w:style>
  <w:style w:type="character" w:customStyle="1" w:styleId="WW8Num6z1">
    <w:name w:val="WW8Num6z1"/>
    <w:qFormat/>
    <w:rsid w:val="00284162"/>
  </w:style>
  <w:style w:type="character" w:customStyle="1" w:styleId="WW8Num6z0">
    <w:name w:val="WW8Num6z0"/>
    <w:qFormat/>
    <w:rsid w:val="00284162"/>
  </w:style>
  <w:style w:type="character" w:customStyle="1" w:styleId="WW8Num5z8">
    <w:name w:val="WW8Num5z8"/>
    <w:qFormat/>
    <w:rsid w:val="00284162"/>
  </w:style>
  <w:style w:type="character" w:customStyle="1" w:styleId="WW8Num5z7">
    <w:name w:val="WW8Num5z7"/>
    <w:qFormat/>
    <w:rsid w:val="00284162"/>
  </w:style>
  <w:style w:type="character" w:customStyle="1" w:styleId="WW8Num5z6">
    <w:name w:val="WW8Num5z6"/>
    <w:qFormat/>
    <w:rsid w:val="00284162"/>
  </w:style>
  <w:style w:type="character" w:customStyle="1" w:styleId="WW8Num5z5">
    <w:name w:val="WW8Num5z5"/>
    <w:qFormat/>
    <w:rsid w:val="00284162"/>
  </w:style>
  <w:style w:type="character" w:customStyle="1" w:styleId="WW8Num5z4">
    <w:name w:val="WW8Num5z4"/>
    <w:qFormat/>
    <w:rsid w:val="00284162"/>
  </w:style>
  <w:style w:type="character" w:customStyle="1" w:styleId="WW8Num5z3">
    <w:name w:val="WW8Num5z3"/>
    <w:qFormat/>
    <w:rsid w:val="00284162"/>
  </w:style>
  <w:style w:type="character" w:customStyle="1" w:styleId="WW8Num5z2">
    <w:name w:val="WW8Num5z2"/>
    <w:qFormat/>
    <w:rsid w:val="00284162"/>
  </w:style>
  <w:style w:type="character" w:customStyle="1" w:styleId="WW8Num5z1">
    <w:name w:val="WW8Num5z1"/>
    <w:qFormat/>
    <w:rsid w:val="00284162"/>
  </w:style>
  <w:style w:type="character" w:customStyle="1" w:styleId="WW8Num5z0">
    <w:name w:val="WW8Num5z0"/>
    <w:qFormat/>
    <w:rsid w:val="00284162"/>
  </w:style>
  <w:style w:type="character" w:customStyle="1" w:styleId="WW8Num4z0">
    <w:name w:val="WW8Num4z0"/>
    <w:qFormat/>
    <w:rsid w:val="00284162"/>
  </w:style>
  <w:style w:type="character" w:customStyle="1" w:styleId="WW8Num3z0">
    <w:name w:val="WW8Num3z0"/>
    <w:qFormat/>
    <w:rsid w:val="00284162"/>
    <w:rPr>
      <w:b/>
    </w:rPr>
  </w:style>
  <w:style w:type="character" w:customStyle="1" w:styleId="WW8Num2z0">
    <w:name w:val="WW8Num2z0"/>
    <w:qFormat/>
    <w:rsid w:val="00284162"/>
  </w:style>
  <w:style w:type="character" w:customStyle="1" w:styleId="WW8Num1z0">
    <w:name w:val="WW8Num1z0"/>
    <w:qFormat/>
    <w:rsid w:val="00284162"/>
  </w:style>
  <w:style w:type="character" w:customStyle="1" w:styleId="RodapChar3">
    <w:name w:val="Rodapé Char3"/>
    <w:qFormat/>
    <w:rsid w:val="00284162"/>
    <w:rPr>
      <w:rFonts w:ascii="Calibri" w:hAnsi="Calibri" w:cs="Calibri"/>
      <w:color w:val="00000A"/>
      <w:szCs w:val="22"/>
    </w:rPr>
  </w:style>
  <w:style w:type="character" w:customStyle="1" w:styleId="CabealhoChar3">
    <w:name w:val="Cabeçalho Char3"/>
    <w:qFormat/>
    <w:rsid w:val="00284162"/>
    <w:rPr>
      <w:rFonts w:ascii="Calibri" w:hAnsi="Calibri" w:cs="Calibri"/>
      <w:color w:val="00000A"/>
      <w:szCs w:val="22"/>
    </w:rPr>
  </w:style>
  <w:style w:type="character" w:customStyle="1" w:styleId="object">
    <w:name w:val="object"/>
    <w:qFormat/>
    <w:rsid w:val="00284162"/>
  </w:style>
  <w:style w:type="character" w:customStyle="1" w:styleId="Ttulo2Char1">
    <w:name w:val="Título 2 Char1"/>
    <w:uiPriority w:val="9"/>
    <w:qFormat/>
    <w:rsid w:val="00284162"/>
    <w:rPr>
      <w:rFonts w:ascii="Cambria" w:eastAsia="Times New Roman" w:hAnsi="Cambria"/>
      <w:b/>
      <w:color w:val="4F81BD"/>
      <w:kern w:val="2"/>
      <w:sz w:val="26"/>
      <w:lang w:eastAsia="en-US"/>
    </w:rPr>
  </w:style>
  <w:style w:type="character" w:customStyle="1" w:styleId="Estilo1Char">
    <w:name w:val="Estilo1 Char"/>
    <w:qFormat/>
    <w:rsid w:val="00284162"/>
    <w:rPr>
      <w:rFonts w:eastAsia="Calibri"/>
      <w:color w:val="00000A"/>
      <w:kern w:val="2"/>
      <w:sz w:val="24"/>
    </w:rPr>
  </w:style>
  <w:style w:type="character" w:customStyle="1" w:styleId="AssuntodocomentrioChar1">
    <w:name w:val="Assunto do comentário Char1"/>
    <w:qFormat/>
    <w:rsid w:val="00284162"/>
    <w:rPr>
      <w:b/>
      <w:lang w:eastAsia="ar-SA"/>
    </w:rPr>
  </w:style>
  <w:style w:type="character" w:customStyle="1" w:styleId="TextodecomentrioChar1">
    <w:name w:val="Texto de comentário Char1"/>
    <w:qFormat/>
    <w:rsid w:val="00284162"/>
    <w:rPr>
      <w:lang w:eastAsia="ar-SA"/>
    </w:rPr>
  </w:style>
  <w:style w:type="character" w:customStyle="1" w:styleId="TextodebaloChar1">
    <w:name w:val="Texto de balão Char1"/>
    <w:qFormat/>
    <w:rsid w:val="00284162"/>
    <w:rPr>
      <w:rFonts w:ascii="Tahoma" w:eastAsia="Tahoma" w:hAnsi="Tahoma"/>
      <w:color w:val="00000A"/>
      <w:kern w:val="2"/>
      <w:sz w:val="16"/>
      <w:lang w:eastAsia="en-US"/>
    </w:rPr>
  </w:style>
  <w:style w:type="character" w:customStyle="1" w:styleId="Ttulo1Char1">
    <w:name w:val="Título 1 Char1"/>
    <w:qFormat/>
    <w:rsid w:val="00284162"/>
    <w:rPr>
      <w:rFonts w:eastAsia="font343"/>
      <w:b/>
      <w:color w:val="00000A"/>
      <w:kern w:val="2"/>
      <w:sz w:val="24"/>
      <w:lang w:eastAsia="en-US"/>
    </w:rPr>
  </w:style>
  <w:style w:type="character" w:customStyle="1" w:styleId="Fontepargpadro2">
    <w:name w:val="Fonte parág. padrão2"/>
    <w:qFormat/>
    <w:rsid w:val="00284162"/>
  </w:style>
  <w:style w:type="character" w:customStyle="1" w:styleId="WW8Num7z8">
    <w:name w:val="WW8Num7z8"/>
    <w:qFormat/>
    <w:rsid w:val="00284162"/>
  </w:style>
  <w:style w:type="character" w:customStyle="1" w:styleId="WW8Num7z7">
    <w:name w:val="WW8Num7z7"/>
    <w:qFormat/>
    <w:rsid w:val="00284162"/>
  </w:style>
  <w:style w:type="character" w:customStyle="1" w:styleId="WW8Num7z6">
    <w:name w:val="WW8Num7z6"/>
    <w:qFormat/>
    <w:rsid w:val="00284162"/>
  </w:style>
  <w:style w:type="character" w:customStyle="1" w:styleId="WW8Num7z5">
    <w:name w:val="WW8Num7z5"/>
    <w:qFormat/>
    <w:rsid w:val="00284162"/>
  </w:style>
  <w:style w:type="character" w:customStyle="1" w:styleId="Fontepargpadro3">
    <w:name w:val="Fonte parág. padrão3"/>
    <w:qFormat/>
    <w:rsid w:val="00284162"/>
  </w:style>
  <w:style w:type="character" w:customStyle="1" w:styleId="Fontepargpadro4">
    <w:name w:val="Fonte parág. padrão4"/>
    <w:qFormat/>
    <w:rsid w:val="00284162"/>
  </w:style>
  <w:style w:type="character" w:customStyle="1" w:styleId="Fontepargpadro5">
    <w:name w:val="Fonte parág. padrão5"/>
    <w:qFormat/>
    <w:rsid w:val="00284162"/>
  </w:style>
  <w:style w:type="character" w:customStyle="1" w:styleId="Fontepargpadro6">
    <w:name w:val="Fonte parág. padrão6"/>
    <w:qFormat/>
    <w:rsid w:val="00284162"/>
  </w:style>
  <w:style w:type="character" w:customStyle="1" w:styleId="Fontepargpadro7">
    <w:name w:val="Fonte parág. padrão7"/>
    <w:qFormat/>
    <w:rsid w:val="00284162"/>
  </w:style>
  <w:style w:type="character" w:customStyle="1" w:styleId="WW8Num7z3">
    <w:name w:val="WW8Num7z3"/>
    <w:qFormat/>
    <w:rsid w:val="00284162"/>
  </w:style>
  <w:style w:type="character" w:customStyle="1" w:styleId="Fontepargpadro8">
    <w:name w:val="Fonte parág. padrão8"/>
    <w:qFormat/>
    <w:rsid w:val="00284162"/>
  </w:style>
  <w:style w:type="character" w:customStyle="1" w:styleId="Fontepargpadro9">
    <w:name w:val="Fonte parág. padrão9"/>
    <w:qFormat/>
    <w:rsid w:val="00284162"/>
  </w:style>
  <w:style w:type="character" w:customStyle="1" w:styleId="WW8Num22z8">
    <w:name w:val="WW8Num22z8"/>
    <w:qFormat/>
    <w:rsid w:val="00284162"/>
  </w:style>
  <w:style w:type="character" w:customStyle="1" w:styleId="WW8Num22z7">
    <w:name w:val="WW8Num22z7"/>
    <w:qFormat/>
    <w:rsid w:val="00284162"/>
  </w:style>
  <w:style w:type="character" w:customStyle="1" w:styleId="WW8Num22z6">
    <w:name w:val="WW8Num22z6"/>
    <w:qFormat/>
    <w:rsid w:val="00284162"/>
  </w:style>
  <w:style w:type="character" w:customStyle="1" w:styleId="WW8Num22z5">
    <w:name w:val="WW8Num22z5"/>
    <w:qFormat/>
    <w:rsid w:val="00284162"/>
  </w:style>
  <w:style w:type="character" w:customStyle="1" w:styleId="WW8Num22z4">
    <w:name w:val="WW8Num22z4"/>
    <w:qFormat/>
    <w:rsid w:val="00284162"/>
  </w:style>
  <w:style w:type="character" w:customStyle="1" w:styleId="WW8Num22z3">
    <w:name w:val="WW8Num22z3"/>
    <w:qFormat/>
    <w:rsid w:val="00284162"/>
  </w:style>
  <w:style w:type="character" w:customStyle="1" w:styleId="WW8Num22z2">
    <w:name w:val="WW8Num22z2"/>
    <w:qFormat/>
    <w:rsid w:val="00284162"/>
  </w:style>
  <w:style w:type="character" w:customStyle="1" w:styleId="WW8Num22z0">
    <w:name w:val="WW8Num22z0"/>
    <w:qFormat/>
    <w:rsid w:val="00284162"/>
  </w:style>
  <w:style w:type="character" w:customStyle="1" w:styleId="WW8Num21z8">
    <w:name w:val="WW8Num21z8"/>
    <w:qFormat/>
    <w:rsid w:val="00284162"/>
  </w:style>
  <w:style w:type="character" w:customStyle="1" w:styleId="WW8Num21z7">
    <w:name w:val="WW8Num21z7"/>
    <w:qFormat/>
    <w:rsid w:val="00284162"/>
  </w:style>
  <w:style w:type="character" w:customStyle="1" w:styleId="WW8Num21z6">
    <w:name w:val="WW8Num21z6"/>
    <w:qFormat/>
    <w:rsid w:val="00284162"/>
  </w:style>
  <w:style w:type="character" w:customStyle="1" w:styleId="WW8Num21z5">
    <w:name w:val="WW8Num21z5"/>
    <w:qFormat/>
    <w:rsid w:val="00284162"/>
  </w:style>
  <w:style w:type="character" w:customStyle="1" w:styleId="WW8Num21z4">
    <w:name w:val="WW8Num21z4"/>
    <w:qFormat/>
    <w:rsid w:val="00284162"/>
  </w:style>
  <w:style w:type="character" w:customStyle="1" w:styleId="WW8Num21z3">
    <w:name w:val="WW8Num21z3"/>
    <w:qFormat/>
    <w:rsid w:val="00284162"/>
  </w:style>
  <w:style w:type="character" w:customStyle="1" w:styleId="WW8Num21z2">
    <w:name w:val="WW8Num21z2"/>
    <w:qFormat/>
    <w:rsid w:val="00284162"/>
  </w:style>
  <w:style w:type="character" w:customStyle="1" w:styleId="WW8Num21z0">
    <w:name w:val="WW8Num21z0"/>
    <w:qFormat/>
    <w:rsid w:val="00284162"/>
  </w:style>
  <w:style w:type="character" w:customStyle="1" w:styleId="WW8Num20z8">
    <w:name w:val="WW8Num20z8"/>
    <w:qFormat/>
    <w:rsid w:val="00284162"/>
  </w:style>
  <w:style w:type="character" w:customStyle="1" w:styleId="WW8Num20z7">
    <w:name w:val="WW8Num20z7"/>
    <w:qFormat/>
    <w:rsid w:val="00284162"/>
  </w:style>
  <w:style w:type="character" w:customStyle="1" w:styleId="WW8Num20z6">
    <w:name w:val="WW8Num20z6"/>
    <w:qFormat/>
    <w:rsid w:val="00284162"/>
  </w:style>
  <w:style w:type="character" w:customStyle="1" w:styleId="WW8Num20z5">
    <w:name w:val="WW8Num20z5"/>
    <w:qFormat/>
    <w:rsid w:val="00284162"/>
  </w:style>
  <w:style w:type="character" w:customStyle="1" w:styleId="WW8Num20z4">
    <w:name w:val="WW8Num20z4"/>
    <w:qFormat/>
    <w:rsid w:val="00284162"/>
  </w:style>
  <w:style w:type="character" w:customStyle="1" w:styleId="WW8Num20z3">
    <w:name w:val="WW8Num20z3"/>
    <w:qFormat/>
    <w:rsid w:val="00284162"/>
  </w:style>
  <w:style w:type="character" w:customStyle="1" w:styleId="WW8Num20z2">
    <w:name w:val="WW8Num20z2"/>
    <w:qFormat/>
    <w:rsid w:val="00284162"/>
  </w:style>
  <w:style w:type="character" w:customStyle="1" w:styleId="WW8Num20z0">
    <w:name w:val="WW8Num20z0"/>
    <w:qFormat/>
    <w:rsid w:val="00284162"/>
  </w:style>
  <w:style w:type="character" w:customStyle="1" w:styleId="WW8Num19z8">
    <w:name w:val="WW8Num19z8"/>
    <w:qFormat/>
    <w:rsid w:val="00284162"/>
  </w:style>
  <w:style w:type="character" w:customStyle="1" w:styleId="WW8Num19z7">
    <w:name w:val="WW8Num19z7"/>
    <w:qFormat/>
    <w:rsid w:val="00284162"/>
  </w:style>
  <w:style w:type="character" w:customStyle="1" w:styleId="WW8Num19z6">
    <w:name w:val="WW8Num19z6"/>
    <w:qFormat/>
    <w:rsid w:val="00284162"/>
  </w:style>
  <w:style w:type="character" w:customStyle="1" w:styleId="WW8Num19z5">
    <w:name w:val="WW8Num19z5"/>
    <w:qFormat/>
    <w:rsid w:val="00284162"/>
  </w:style>
  <w:style w:type="character" w:customStyle="1" w:styleId="WW8Num19z4">
    <w:name w:val="WW8Num19z4"/>
    <w:qFormat/>
    <w:rsid w:val="00284162"/>
  </w:style>
  <w:style w:type="character" w:customStyle="1" w:styleId="WW8Num19z3">
    <w:name w:val="WW8Num19z3"/>
    <w:qFormat/>
    <w:rsid w:val="00284162"/>
  </w:style>
  <w:style w:type="character" w:customStyle="1" w:styleId="WW8Num19z2">
    <w:name w:val="WW8Num19z2"/>
    <w:qFormat/>
    <w:rsid w:val="00284162"/>
  </w:style>
  <w:style w:type="character" w:customStyle="1" w:styleId="WW8Num19z1">
    <w:name w:val="WW8Num19z1"/>
    <w:qFormat/>
    <w:rsid w:val="00284162"/>
  </w:style>
  <w:style w:type="character" w:customStyle="1" w:styleId="WW8Num17z8">
    <w:name w:val="WW8Num17z8"/>
    <w:qFormat/>
    <w:rsid w:val="00284162"/>
  </w:style>
  <w:style w:type="character" w:customStyle="1" w:styleId="WW8Num17z7">
    <w:name w:val="WW8Num17z7"/>
    <w:qFormat/>
    <w:rsid w:val="00284162"/>
  </w:style>
  <w:style w:type="character" w:customStyle="1" w:styleId="WW8Num17z6">
    <w:name w:val="WW8Num17z6"/>
    <w:qFormat/>
    <w:rsid w:val="00284162"/>
  </w:style>
  <w:style w:type="character" w:customStyle="1" w:styleId="WW8Num17z5">
    <w:name w:val="WW8Num17z5"/>
    <w:qFormat/>
    <w:rsid w:val="00284162"/>
  </w:style>
  <w:style w:type="character" w:customStyle="1" w:styleId="WW8Num17z4">
    <w:name w:val="WW8Num17z4"/>
    <w:qFormat/>
    <w:rsid w:val="00284162"/>
  </w:style>
  <w:style w:type="character" w:customStyle="1" w:styleId="WW8Num17z3">
    <w:name w:val="WW8Num17z3"/>
    <w:qFormat/>
    <w:rsid w:val="00284162"/>
  </w:style>
  <w:style w:type="character" w:customStyle="1" w:styleId="WW8Num17z2">
    <w:name w:val="WW8Num17z2"/>
    <w:qFormat/>
    <w:rsid w:val="00284162"/>
  </w:style>
  <w:style w:type="character" w:customStyle="1" w:styleId="WW8Num17z0">
    <w:name w:val="WW8Num17z0"/>
    <w:qFormat/>
    <w:rsid w:val="00284162"/>
  </w:style>
  <w:style w:type="character" w:customStyle="1" w:styleId="WW8Num15z8">
    <w:name w:val="WW8Num15z8"/>
    <w:qFormat/>
    <w:rsid w:val="00284162"/>
  </w:style>
  <w:style w:type="character" w:customStyle="1" w:styleId="WW8Num15z7">
    <w:name w:val="WW8Num15z7"/>
    <w:qFormat/>
    <w:rsid w:val="00284162"/>
  </w:style>
  <w:style w:type="character" w:customStyle="1" w:styleId="WW8Num15z6">
    <w:name w:val="WW8Num15z6"/>
    <w:qFormat/>
    <w:rsid w:val="00284162"/>
  </w:style>
  <w:style w:type="character" w:customStyle="1" w:styleId="WW8Num15z5">
    <w:name w:val="WW8Num15z5"/>
    <w:qFormat/>
    <w:rsid w:val="00284162"/>
  </w:style>
  <w:style w:type="character" w:customStyle="1" w:styleId="WW8Num15z4">
    <w:name w:val="WW8Num15z4"/>
    <w:qFormat/>
    <w:rsid w:val="00284162"/>
  </w:style>
  <w:style w:type="character" w:customStyle="1" w:styleId="WW8Num15z3">
    <w:name w:val="WW8Num15z3"/>
    <w:qFormat/>
    <w:rsid w:val="00284162"/>
  </w:style>
  <w:style w:type="character" w:customStyle="1" w:styleId="WW8Num15z2">
    <w:name w:val="WW8Num15z2"/>
    <w:qFormat/>
    <w:rsid w:val="00284162"/>
  </w:style>
  <w:style w:type="character" w:customStyle="1" w:styleId="WW8Num15z1">
    <w:name w:val="WW8Num15z1"/>
    <w:qFormat/>
    <w:rsid w:val="00284162"/>
  </w:style>
  <w:style w:type="character" w:customStyle="1" w:styleId="WW8Num14z0">
    <w:name w:val="WW8Num14z0"/>
    <w:qFormat/>
    <w:rsid w:val="00284162"/>
  </w:style>
  <w:style w:type="character" w:customStyle="1" w:styleId="WW8Num13z8">
    <w:name w:val="WW8Num13z8"/>
    <w:qFormat/>
    <w:rsid w:val="00284162"/>
  </w:style>
  <w:style w:type="character" w:customStyle="1" w:styleId="WW8Num13z7">
    <w:name w:val="WW8Num13z7"/>
    <w:qFormat/>
    <w:rsid w:val="00284162"/>
  </w:style>
  <w:style w:type="character" w:customStyle="1" w:styleId="WW8Num13z6">
    <w:name w:val="WW8Num13z6"/>
    <w:qFormat/>
    <w:rsid w:val="00284162"/>
  </w:style>
  <w:style w:type="character" w:customStyle="1" w:styleId="WW8Num13z5">
    <w:name w:val="WW8Num13z5"/>
    <w:qFormat/>
    <w:rsid w:val="00284162"/>
  </w:style>
  <w:style w:type="character" w:customStyle="1" w:styleId="WW8Num13z4">
    <w:name w:val="WW8Num13z4"/>
    <w:qFormat/>
    <w:rsid w:val="00284162"/>
  </w:style>
  <w:style w:type="character" w:customStyle="1" w:styleId="WW8Num13z3">
    <w:name w:val="WW8Num13z3"/>
    <w:qFormat/>
    <w:rsid w:val="00284162"/>
  </w:style>
  <w:style w:type="character" w:customStyle="1" w:styleId="WW8Num13z2">
    <w:name w:val="WW8Num13z2"/>
    <w:qFormat/>
    <w:rsid w:val="00284162"/>
  </w:style>
  <w:style w:type="character" w:customStyle="1" w:styleId="WW8Num13z0">
    <w:name w:val="WW8Num13z0"/>
    <w:qFormat/>
    <w:rsid w:val="00284162"/>
    <w:rPr>
      <w:b/>
      <w:color w:val="000000"/>
      <w:sz w:val="22"/>
    </w:rPr>
  </w:style>
  <w:style w:type="character" w:customStyle="1" w:styleId="WW8Num12z8">
    <w:name w:val="WW8Num12z8"/>
    <w:qFormat/>
    <w:rsid w:val="00284162"/>
  </w:style>
  <w:style w:type="character" w:customStyle="1" w:styleId="WW8Num12z7">
    <w:name w:val="WW8Num12z7"/>
    <w:qFormat/>
    <w:rsid w:val="00284162"/>
  </w:style>
  <w:style w:type="character" w:customStyle="1" w:styleId="WW8Num12z6">
    <w:name w:val="WW8Num12z6"/>
    <w:qFormat/>
    <w:rsid w:val="00284162"/>
  </w:style>
  <w:style w:type="character" w:customStyle="1" w:styleId="WW8Num12z5">
    <w:name w:val="WW8Num12z5"/>
    <w:qFormat/>
    <w:rsid w:val="00284162"/>
  </w:style>
  <w:style w:type="character" w:customStyle="1" w:styleId="WW8Num12z4">
    <w:name w:val="WW8Num12z4"/>
    <w:qFormat/>
    <w:rsid w:val="00284162"/>
  </w:style>
  <w:style w:type="character" w:customStyle="1" w:styleId="WW8Num12z3">
    <w:name w:val="WW8Num12z3"/>
    <w:qFormat/>
    <w:rsid w:val="00284162"/>
  </w:style>
  <w:style w:type="character" w:customStyle="1" w:styleId="WW8Num12z2">
    <w:name w:val="WW8Num12z2"/>
    <w:qFormat/>
    <w:rsid w:val="00284162"/>
  </w:style>
  <w:style w:type="character" w:customStyle="1" w:styleId="WW8Num12z0">
    <w:name w:val="WW8Num12z0"/>
    <w:qFormat/>
    <w:rsid w:val="00284162"/>
  </w:style>
  <w:style w:type="character" w:customStyle="1" w:styleId="WW8Num10z8">
    <w:name w:val="WW8Num10z8"/>
    <w:qFormat/>
    <w:rsid w:val="00284162"/>
  </w:style>
  <w:style w:type="character" w:customStyle="1" w:styleId="WW8Num10z7">
    <w:name w:val="WW8Num10z7"/>
    <w:qFormat/>
    <w:rsid w:val="00284162"/>
  </w:style>
  <w:style w:type="character" w:customStyle="1" w:styleId="WW8Num10z6">
    <w:name w:val="WW8Num10z6"/>
    <w:qFormat/>
    <w:rsid w:val="00284162"/>
  </w:style>
  <w:style w:type="character" w:customStyle="1" w:styleId="WW8Num10z5">
    <w:name w:val="WW8Num10z5"/>
    <w:qFormat/>
    <w:rsid w:val="00284162"/>
  </w:style>
  <w:style w:type="character" w:customStyle="1" w:styleId="WW8Num10z4">
    <w:name w:val="WW8Num10z4"/>
    <w:qFormat/>
    <w:rsid w:val="00284162"/>
  </w:style>
  <w:style w:type="character" w:customStyle="1" w:styleId="WW8Num10z3">
    <w:name w:val="WW8Num10z3"/>
    <w:qFormat/>
    <w:rsid w:val="00284162"/>
  </w:style>
  <w:style w:type="character" w:customStyle="1" w:styleId="WW8Num10z2">
    <w:name w:val="WW8Num10z2"/>
    <w:qFormat/>
    <w:rsid w:val="00284162"/>
  </w:style>
  <w:style w:type="character" w:customStyle="1" w:styleId="WW8Num10z1">
    <w:name w:val="WW8Num10z1"/>
    <w:qFormat/>
    <w:rsid w:val="00284162"/>
  </w:style>
  <w:style w:type="character" w:customStyle="1" w:styleId="WW8Num8z1">
    <w:name w:val="WW8Num8z1"/>
    <w:qFormat/>
    <w:rsid w:val="00284162"/>
  </w:style>
  <w:style w:type="character" w:customStyle="1" w:styleId="WW8Num7z2">
    <w:name w:val="WW8Num7z2"/>
    <w:qFormat/>
    <w:rsid w:val="00284162"/>
    <w:rPr>
      <w:rFonts w:ascii="Wingdings" w:eastAsia="Wingdings" w:hAnsi="Wingdings"/>
    </w:rPr>
  </w:style>
  <w:style w:type="character" w:customStyle="1" w:styleId="WW8Num7z1">
    <w:name w:val="WW8Num7z1"/>
    <w:qFormat/>
    <w:rsid w:val="00284162"/>
    <w:rPr>
      <w:rFonts w:ascii="Courier New" w:eastAsia="Courier New" w:hAnsi="Courier New"/>
    </w:rPr>
  </w:style>
  <w:style w:type="character" w:customStyle="1" w:styleId="WW8Num7z0">
    <w:name w:val="WW8Num7z0"/>
    <w:qFormat/>
    <w:rsid w:val="00284162"/>
    <w:rPr>
      <w:rFonts w:ascii="Symbol" w:eastAsia="Symbol" w:hAnsi="Symbol"/>
      <w:color w:val="000000"/>
      <w:sz w:val="24"/>
    </w:rPr>
  </w:style>
  <w:style w:type="character" w:customStyle="1" w:styleId="WW8Num3z8">
    <w:name w:val="WW8Num3z8"/>
    <w:qFormat/>
    <w:rsid w:val="00284162"/>
  </w:style>
  <w:style w:type="character" w:customStyle="1" w:styleId="WW8Num3z7">
    <w:name w:val="WW8Num3z7"/>
    <w:qFormat/>
    <w:rsid w:val="00284162"/>
  </w:style>
  <w:style w:type="character" w:customStyle="1" w:styleId="WW8Num3z6">
    <w:name w:val="WW8Num3z6"/>
    <w:qFormat/>
    <w:rsid w:val="00284162"/>
  </w:style>
  <w:style w:type="character" w:customStyle="1" w:styleId="WW8Num3z5">
    <w:name w:val="WW8Num3z5"/>
    <w:qFormat/>
    <w:rsid w:val="00284162"/>
  </w:style>
  <w:style w:type="character" w:customStyle="1" w:styleId="WW8Num3z4">
    <w:name w:val="WW8Num3z4"/>
    <w:qFormat/>
    <w:rsid w:val="00284162"/>
  </w:style>
  <w:style w:type="character" w:customStyle="1" w:styleId="WW8Num3z3">
    <w:name w:val="WW8Num3z3"/>
    <w:qFormat/>
    <w:rsid w:val="00284162"/>
  </w:style>
  <w:style w:type="character" w:customStyle="1" w:styleId="WW8Num3z2">
    <w:name w:val="WW8Num3z2"/>
    <w:qFormat/>
    <w:rsid w:val="00284162"/>
  </w:style>
  <w:style w:type="character" w:customStyle="1" w:styleId="WW8Num3z1">
    <w:name w:val="WW8Num3z1"/>
    <w:qFormat/>
    <w:rsid w:val="00284162"/>
  </w:style>
  <w:style w:type="character" w:customStyle="1" w:styleId="WW8Num2z8">
    <w:name w:val="WW8Num2z8"/>
    <w:qFormat/>
    <w:rsid w:val="00284162"/>
  </w:style>
  <w:style w:type="character" w:customStyle="1" w:styleId="WW8Num2z7">
    <w:name w:val="WW8Num2z7"/>
    <w:qFormat/>
    <w:rsid w:val="00284162"/>
  </w:style>
  <w:style w:type="character" w:customStyle="1" w:styleId="WW8Num2z6">
    <w:name w:val="WW8Num2z6"/>
    <w:qFormat/>
    <w:rsid w:val="00284162"/>
  </w:style>
  <w:style w:type="character" w:customStyle="1" w:styleId="WW8Num2z5">
    <w:name w:val="WW8Num2z5"/>
    <w:qFormat/>
    <w:rsid w:val="00284162"/>
  </w:style>
  <w:style w:type="character" w:customStyle="1" w:styleId="WW8Num2z4">
    <w:name w:val="WW8Num2z4"/>
    <w:qFormat/>
    <w:rsid w:val="00284162"/>
  </w:style>
  <w:style w:type="character" w:customStyle="1" w:styleId="WW8Num2z3">
    <w:name w:val="WW8Num2z3"/>
    <w:qFormat/>
    <w:rsid w:val="00284162"/>
  </w:style>
  <w:style w:type="character" w:customStyle="1" w:styleId="WW8Num2z2">
    <w:name w:val="WW8Num2z2"/>
    <w:qFormat/>
    <w:rsid w:val="00284162"/>
  </w:style>
  <w:style w:type="character" w:customStyle="1" w:styleId="WW8Num2z1">
    <w:name w:val="WW8Num2z1"/>
    <w:qFormat/>
    <w:rsid w:val="00284162"/>
  </w:style>
  <w:style w:type="character" w:customStyle="1" w:styleId="WW8Num1z8">
    <w:name w:val="WW8Num1z8"/>
    <w:qFormat/>
    <w:rsid w:val="00284162"/>
  </w:style>
  <w:style w:type="character" w:customStyle="1" w:styleId="WW8Num1z7">
    <w:name w:val="WW8Num1z7"/>
    <w:qFormat/>
    <w:rsid w:val="00284162"/>
  </w:style>
  <w:style w:type="character" w:customStyle="1" w:styleId="WW8Num1z6">
    <w:name w:val="WW8Num1z6"/>
    <w:qFormat/>
    <w:rsid w:val="00284162"/>
  </w:style>
  <w:style w:type="character" w:customStyle="1" w:styleId="WW8Num1z5">
    <w:name w:val="WW8Num1z5"/>
    <w:qFormat/>
    <w:rsid w:val="00284162"/>
  </w:style>
  <w:style w:type="character" w:customStyle="1" w:styleId="WW8Num1z4">
    <w:name w:val="WW8Num1z4"/>
    <w:qFormat/>
    <w:rsid w:val="00284162"/>
  </w:style>
  <w:style w:type="character" w:customStyle="1" w:styleId="WW8Num1z2">
    <w:name w:val="WW8Num1z2"/>
    <w:qFormat/>
    <w:rsid w:val="00284162"/>
  </w:style>
  <w:style w:type="character" w:customStyle="1" w:styleId="WW8Num1z1">
    <w:name w:val="WW8Num1z1"/>
    <w:qFormat/>
    <w:rsid w:val="00284162"/>
  </w:style>
  <w:style w:type="character" w:customStyle="1" w:styleId="fontstyle21">
    <w:name w:val="fontstyle21"/>
    <w:qFormat/>
    <w:rsid w:val="00284162"/>
    <w:rPr>
      <w:rFonts w:ascii="ArialMT" w:eastAsia="ArialMT" w:hAnsi="ArialMT"/>
      <w:b w:val="0"/>
      <w:i w:val="0"/>
      <w:color w:val="000000"/>
      <w:sz w:val="20"/>
    </w:rPr>
  </w:style>
  <w:style w:type="character" w:customStyle="1" w:styleId="apple-converted-space">
    <w:name w:val="apple-converted-space"/>
    <w:qFormat/>
    <w:rsid w:val="00284162"/>
  </w:style>
  <w:style w:type="character" w:customStyle="1" w:styleId="AcrnimoHTML1">
    <w:name w:val="Acrônimo HTML1"/>
    <w:qFormat/>
    <w:rsid w:val="00284162"/>
  </w:style>
  <w:style w:type="character" w:customStyle="1" w:styleId="Forte1">
    <w:name w:val="Forte1"/>
    <w:qFormat/>
    <w:rsid w:val="00284162"/>
    <w:rPr>
      <w:b/>
    </w:rPr>
  </w:style>
  <w:style w:type="character" w:customStyle="1" w:styleId="Recuodecorpodetexto3Char">
    <w:name w:val="Recuo de corpo de texto 3 Char"/>
    <w:qFormat/>
    <w:rsid w:val="00284162"/>
    <w:rPr>
      <w:sz w:val="16"/>
      <w:lang w:eastAsia="ar-SA"/>
    </w:rPr>
  </w:style>
  <w:style w:type="character" w:customStyle="1" w:styleId="Corpodetexto2Char1">
    <w:name w:val="Corpo de texto 2 Char1"/>
    <w:aliases w:val=" Char Char"/>
    <w:uiPriority w:val="99"/>
    <w:qFormat/>
    <w:rsid w:val="00284162"/>
    <w:rPr>
      <w:lang w:eastAsia="ar-SA"/>
    </w:rPr>
  </w:style>
  <w:style w:type="character" w:customStyle="1" w:styleId="Recuodecorpodetexto2Char">
    <w:name w:val="Recuo de corpo de texto 2 Char"/>
    <w:qFormat/>
    <w:rsid w:val="00284162"/>
    <w:rPr>
      <w:sz w:val="24"/>
      <w:lang w:eastAsia="ar-SA"/>
    </w:rPr>
  </w:style>
  <w:style w:type="character" w:customStyle="1" w:styleId="FootnoteCharacters">
    <w:name w:val="Footnote Characters"/>
    <w:qFormat/>
    <w:rsid w:val="00284162"/>
    <w:rPr>
      <w:vertAlign w:val="superscript"/>
    </w:rPr>
  </w:style>
  <w:style w:type="character" w:customStyle="1" w:styleId="Corpodetexto3Char">
    <w:name w:val="Corpo de texto 3 Char"/>
    <w:qFormat/>
    <w:rsid w:val="00284162"/>
    <w:rPr>
      <w:rFonts w:ascii="Arial" w:eastAsia="Arial" w:hAnsi="Arial"/>
      <w:sz w:val="24"/>
    </w:rPr>
  </w:style>
  <w:style w:type="character" w:customStyle="1" w:styleId="CabealhoChar4">
    <w:name w:val="Cabeçalho Char4"/>
    <w:basedOn w:val="Fontepargpadro"/>
    <w:link w:val="Cabealho1"/>
    <w:qFormat/>
    <w:rsid w:val="00284162"/>
    <w:rPr>
      <w:rFonts w:ascii="Calibri" w:hAnsi="Calibri"/>
      <w:color w:val="00000A"/>
    </w:rPr>
  </w:style>
  <w:style w:type="character" w:customStyle="1" w:styleId="RodapChar4">
    <w:name w:val="Rodapé Char4"/>
    <w:basedOn w:val="Fontepargpadro"/>
    <w:link w:val="Rodap1"/>
    <w:uiPriority w:val="99"/>
    <w:qFormat/>
    <w:rsid w:val="00284162"/>
    <w:rPr>
      <w:rFonts w:ascii="Calibri" w:hAnsi="Calibri"/>
      <w:color w:val="00000A"/>
    </w:rPr>
  </w:style>
  <w:style w:type="character" w:customStyle="1" w:styleId="Ttulo2Char2">
    <w:name w:val="Título 2 Char2"/>
    <w:basedOn w:val="Fontepargpadro"/>
    <w:link w:val="Ttulo21"/>
    <w:uiPriority w:val="9"/>
    <w:qFormat/>
    <w:rsid w:val="00284162"/>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qFormat/>
    <w:rsid w:val="00284162"/>
    <w:rPr>
      <w:rFonts w:asciiTheme="majorHAnsi" w:eastAsiaTheme="majorEastAsia" w:hAnsiTheme="majorHAnsi" w:cstheme="majorBidi"/>
      <w:b/>
      <w:bCs/>
      <w:color w:val="4F81BD" w:themeColor="accent1"/>
      <w:sz w:val="22"/>
    </w:rPr>
  </w:style>
  <w:style w:type="character" w:customStyle="1" w:styleId="Ttulo4Char1">
    <w:name w:val="Título 4 Char1"/>
    <w:basedOn w:val="Fontepargpadro"/>
    <w:uiPriority w:val="9"/>
    <w:semiHidden/>
    <w:qFormat/>
    <w:rsid w:val="00284162"/>
    <w:rPr>
      <w:rFonts w:asciiTheme="majorHAnsi" w:eastAsiaTheme="majorEastAsia" w:hAnsiTheme="majorHAnsi" w:cstheme="majorBidi"/>
      <w:b/>
      <w:bCs/>
      <w:i/>
      <w:iCs/>
      <w:color w:val="4F81BD" w:themeColor="accent1"/>
      <w:sz w:val="22"/>
    </w:rPr>
  </w:style>
  <w:style w:type="character" w:customStyle="1" w:styleId="Ttulo5Char1">
    <w:name w:val="Título 5 Char1"/>
    <w:basedOn w:val="Fontepargpadro"/>
    <w:uiPriority w:val="9"/>
    <w:semiHidden/>
    <w:qFormat/>
    <w:rsid w:val="00284162"/>
    <w:rPr>
      <w:rFonts w:asciiTheme="majorHAnsi" w:eastAsiaTheme="majorEastAsia" w:hAnsiTheme="majorHAnsi" w:cstheme="majorBidi"/>
      <w:color w:val="243F60" w:themeColor="accent1" w:themeShade="7F"/>
      <w:sz w:val="22"/>
    </w:rPr>
  </w:style>
  <w:style w:type="character" w:customStyle="1" w:styleId="Ttulo6Char1">
    <w:name w:val="Título 6 Char1"/>
    <w:basedOn w:val="Fontepargpadro"/>
    <w:uiPriority w:val="9"/>
    <w:semiHidden/>
    <w:qFormat/>
    <w:rsid w:val="00284162"/>
    <w:rPr>
      <w:rFonts w:asciiTheme="majorHAnsi" w:eastAsiaTheme="majorEastAsia" w:hAnsiTheme="majorHAnsi" w:cstheme="majorBidi"/>
      <w:i/>
      <w:iCs/>
      <w:color w:val="243F60" w:themeColor="accent1" w:themeShade="7F"/>
      <w:sz w:val="22"/>
    </w:rPr>
  </w:style>
  <w:style w:type="character" w:customStyle="1" w:styleId="Ttulo7Char1">
    <w:name w:val="Título 7 Char1"/>
    <w:basedOn w:val="Fontepargpadro"/>
    <w:uiPriority w:val="9"/>
    <w:semiHidden/>
    <w:qFormat/>
    <w:rsid w:val="00284162"/>
    <w:rPr>
      <w:rFonts w:asciiTheme="majorHAnsi" w:eastAsiaTheme="majorEastAsia" w:hAnsiTheme="majorHAnsi" w:cstheme="majorBidi"/>
      <w:i/>
      <w:iCs/>
      <w:color w:val="404040" w:themeColor="text1" w:themeTint="BF"/>
      <w:sz w:val="22"/>
    </w:rPr>
  </w:style>
  <w:style w:type="character" w:customStyle="1" w:styleId="Ttulo8Char1">
    <w:name w:val="Título 8 Char1"/>
    <w:basedOn w:val="Fontepargpadro"/>
    <w:uiPriority w:val="9"/>
    <w:semiHidden/>
    <w:qFormat/>
    <w:rsid w:val="00284162"/>
    <w:rPr>
      <w:rFonts w:asciiTheme="majorHAnsi" w:eastAsiaTheme="majorEastAsia" w:hAnsiTheme="majorHAnsi" w:cstheme="majorBidi"/>
      <w:color w:val="404040" w:themeColor="text1" w:themeTint="BF"/>
      <w:szCs w:val="20"/>
    </w:rPr>
  </w:style>
  <w:style w:type="character" w:customStyle="1" w:styleId="Ttulo9Char1">
    <w:name w:val="Título 9 Char1"/>
    <w:basedOn w:val="Fontepargpadro"/>
    <w:uiPriority w:val="9"/>
    <w:semiHidden/>
    <w:qFormat/>
    <w:rsid w:val="00284162"/>
    <w:rPr>
      <w:rFonts w:asciiTheme="majorHAnsi" w:eastAsiaTheme="majorEastAsia" w:hAnsiTheme="majorHAnsi" w:cstheme="majorBidi"/>
      <w:i/>
      <w:iCs/>
      <w:color w:val="404040" w:themeColor="text1" w:themeTint="BF"/>
      <w:szCs w:val="20"/>
    </w:rPr>
  </w:style>
  <w:style w:type="character" w:customStyle="1" w:styleId="RecuodecorpodetextoChar1">
    <w:name w:val="Recuo de corpo de texto Char1"/>
    <w:basedOn w:val="Fontepargpadro"/>
    <w:uiPriority w:val="99"/>
    <w:semiHidden/>
    <w:qFormat/>
    <w:rsid w:val="00284162"/>
    <w:rPr>
      <w:rFonts w:ascii="Calibri" w:hAnsi="Calibri"/>
      <w:color w:val="00000A"/>
      <w:sz w:val="22"/>
    </w:rPr>
  </w:style>
  <w:style w:type="character" w:styleId="nfase">
    <w:name w:val="Emphasis"/>
    <w:qFormat/>
    <w:rsid w:val="00284162"/>
    <w:rPr>
      <w:i/>
      <w:iCs/>
    </w:rPr>
  </w:style>
  <w:style w:type="character" w:customStyle="1" w:styleId="Smbolosdenumerao">
    <w:name w:val="Símbolos de numeração"/>
    <w:qFormat/>
    <w:rsid w:val="00284162"/>
  </w:style>
  <w:style w:type="character" w:customStyle="1" w:styleId="ListLabel1">
    <w:name w:val="ListLabel 1"/>
    <w:qFormat/>
    <w:rsid w:val="00284162"/>
    <w:rPr>
      <w:rFonts w:cs="Times New Roman"/>
      <w:sz w:val="20"/>
      <w:szCs w:val="24"/>
      <w:u w:val="single"/>
    </w:rPr>
  </w:style>
  <w:style w:type="character" w:customStyle="1" w:styleId="ListLabel2">
    <w:name w:val="ListLabel 2"/>
    <w:qFormat/>
    <w:rsid w:val="00284162"/>
    <w:rPr>
      <w:rFonts w:ascii="Arial" w:hAnsi="Arial" w:cs="Arial"/>
      <w:sz w:val="20"/>
      <w:szCs w:val="20"/>
    </w:rPr>
  </w:style>
  <w:style w:type="character" w:customStyle="1" w:styleId="ListLabel3">
    <w:name w:val="ListLabel 3"/>
    <w:qFormat/>
    <w:rsid w:val="00284162"/>
    <w:rPr>
      <w:rFonts w:ascii="Arial" w:hAnsi="Arial" w:cs="Arial"/>
      <w:color w:val="auto"/>
      <w:sz w:val="16"/>
      <w:szCs w:val="16"/>
    </w:rPr>
  </w:style>
  <w:style w:type="character" w:customStyle="1" w:styleId="CabealhoChar5">
    <w:name w:val="Cabeçalho Char5"/>
    <w:basedOn w:val="Fontepargpadro"/>
    <w:semiHidden/>
    <w:qFormat/>
    <w:rsid w:val="00284162"/>
    <w:rPr>
      <w:rFonts w:ascii="Calibri" w:hAnsi="Calibri"/>
      <w:color w:val="00000A"/>
      <w:sz w:val="22"/>
    </w:rPr>
  </w:style>
  <w:style w:type="character" w:customStyle="1" w:styleId="RodapChar5">
    <w:name w:val="Rodapé Char5"/>
    <w:basedOn w:val="Fontepargpadro"/>
    <w:uiPriority w:val="99"/>
    <w:semiHidden/>
    <w:qFormat/>
    <w:rsid w:val="00284162"/>
    <w:rPr>
      <w:rFonts w:ascii="Calibri" w:hAnsi="Calibri"/>
      <w:color w:val="00000A"/>
      <w:sz w:val="22"/>
    </w:rPr>
  </w:style>
  <w:style w:type="character" w:customStyle="1" w:styleId="ListLabel4">
    <w:name w:val="ListLabel 4"/>
    <w:qFormat/>
    <w:rsid w:val="00284162"/>
    <w:rPr>
      <w:rFonts w:cs="Times New Roman"/>
      <w:sz w:val="20"/>
      <w:szCs w:val="24"/>
      <w:u w:val="single"/>
    </w:rPr>
  </w:style>
  <w:style w:type="character" w:customStyle="1" w:styleId="ListLabel5">
    <w:name w:val="ListLabel 5"/>
    <w:qFormat/>
    <w:rsid w:val="00284162"/>
  </w:style>
  <w:style w:type="character" w:customStyle="1" w:styleId="ListLabel6">
    <w:name w:val="ListLabel 6"/>
    <w:qFormat/>
    <w:rsid w:val="00284162"/>
    <w:rPr>
      <w:rFonts w:cs="Courier New"/>
    </w:rPr>
  </w:style>
  <w:style w:type="character" w:customStyle="1" w:styleId="ListLabel7">
    <w:name w:val="ListLabel 7"/>
    <w:qFormat/>
    <w:rsid w:val="00284162"/>
    <w:rPr>
      <w:rFonts w:cs="Courier New"/>
    </w:rPr>
  </w:style>
  <w:style w:type="character" w:customStyle="1" w:styleId="ListLabel8">
    <w:name w:val="ListLabel 8"/>
    <w:qFormat/>
    <w:rsid w:val="00284162"/>
    <w:rPr>
      <w:rFonts w:cs="Courier New"/>
    </w:rPr>
  </w:style>
  <w:style w:type="character" w:customStyle="1" w:styleId="ListLabel9">
    <w:name w:val="ListLabel 9"/>
    <w:qFormat/>
    <w:rsid w:val="00284162"/>
    <w:rPr>
      <w:rFonts w:ascii="Arial" w:hAnsi="Arial" w:cs="Symbol"/>
      <w:b/>
      <w:sz w:val="20"/>
    </w:rPr>
  </w:style>
  <w:style w:type="character" w:customStyle="1" w:styleId="ListLabel10">
    <w:name w:val="ListLabel 10"/>
    <w:qFormat/>
    <w:rsid w:val="00284162"/>
    <w:rPr>
      <w:rFonts w:cs="Courier New"/>
    </w:rPr>
  </w:style>
  <w:style w:type="character" w:customStyle="1" w:styleId="ListLabel11">
    <w:name w:val="ListLabel 11"/>
    <w:qFormat/>
    <w:rsid w:val="00284162"/>
    <w:rPr>
      <w:rFonts w:cs="Wingdings"/>
    </w:rPr>
  </w:style>
  <w:style w:type="character" w:customStyle="1" w:styleId="ListLabel12">
    <w:name w:val="ListLabel 12"/>
    <w:qFormat/>
    <w:rsid w:val="00284162"/>
    <w:rPr>
      <w:rFonts w:cs="Symbol"/>
    </w:rPr>
  </w:style>
  <w:style w:type="character" w:customStyle="1" w:styleId="ListLabel13">
    <w:name w:val="ListLabel 13"/>
    <w:qFormat/>
    <w:rsid w:val="00284162"/>
    <w:rPr>
      <w:rFonts w:cs="Courier New"/>
    </w:rPr>
  </w:style>
  <w:style w:type="character" w:customStyle="1" w:styleId="ListLabel14">
    <w:name w:val="ListLabel 14"/>
    <w:qFormat/>
    <w:rsid w:val="00284162"/>
    <w:rPr>
      <w:rFonts w:cs="Wingdings"/>
    </w:rPr>
  </w:style>
  <w:style w:type="character" w:customStyle="1" w:styleId="ListLabel15">
    <w:name w:val="ListLabel 15"/>
    <w:qFormat/>
    <w:rsid w:val="00284162"/>
    <w:rPr>
      <w:rFonts w:cs="Symbol"/>
    </w:rPr>
  </w:style>
  <w:style w:type="character" w:customStyle="1" w:styleId="ListLabel16">
    <w:name w:val="ListLabel 16"/>
    <w:qFormat/>
    <w:rsid w:val="00284162"/>
    <w:rPr>
      <w:rFonts w:cs="Courier New"/>
    </w:rPr>
  </w:style>
  <w:style w:type="character" w:customStyle="1" w:styleId="ListLabel17">
    <w:name w:val="ListLabel 17"/>
    <w:qFormat/>
    <w:rsid w:val="00284162"/>
    <w:rPr>
      <w:rFonts w:cs="Wingdings"/>
    </w:rPr>
  </w:style>
  <w:style w:type="character" w:customStyle="1" w:styleId="ListLabel18">
    <w:name w:val="ListLabel 18"/>
    <w:qFormat/>
    <w:rsid w:val="00284162"/>
    <w:rPr>
      <w:rFonts w:ascii="Arial" w:hAnsi="Arial" w:cs="Symbol"/>
      <w:b/>
      <w:sz w:val="20"/>
    </w:rPr>
  </w:style>
  <w:style w:type="character" w:customStyle="1" w:styleId="ListLabel19">
    <w:name w:val="ListLabel 19"/>
    <w:qFormat/>
    <w:rsid w:val="00284162"/>
    <w:rPr>
      <w:rFonts w:cs="Courier New"/>
    </w:rPr>
  </w:style>
  <w:style w:type="character" w:customStyle="1" w:styleId="ListLabel20">
    <w:name w:val="ListLabel 20"/>
    <w:qFormat/>
    <w:rsid w:val="00284162"/>
    <w:rPr>
      <w:rFonts w:cs="Wingdings"/>
    </w:rPr>
  </w:style>
  <w:style w:type="character" w:customStyle="1" w:styleId="ListLabel21">
    <w:name w:val="ListLabel 21"/>
    <w:qFormat/>
    <w:rsid w:val="00284162"/>
    <w:rPr>
      <w:rFonts w:cs="Symbol"/>
    </w:rPr>
  </w:style>
  <w:style w:type="character" w:customStyle="1" w:styleId="ListLabel22">
    <w:name w:val="ListLabel 22"/>
    <w:qFormat/>
    <w:rsid w:val="00284162"/>
    <w:rPr>
      <w:rFonts w:cs="Courier New"/>
    </w:rPr>
  </w:style>
  <w:style w:type="character" w:customStyle="1" w:styleId="ListLabel23">
    <w:name w:val="ListLabel 23"/>
    <w:qFormat/>
    <w:rsid w:val="00284162"/>
    <w:rPr>
      <w:rFonts w:cs="Wingdings"/>
    </w:rPr>
  </w:style>
  <w:style w:type="character" w:customStyle="1" w:styleId="ListLabel24">
    <w:name w:val="ListLabel 24"/>
    <w:qFormat/>
    <w:rsid w:val="00284162"/>
    <w:rPr>
      <w:rFonts w:cs="Symbol"/>
    </w:rPr>
  </w:style>
  <w:style w:type="character" w:customStyle="1" w:styleId="ListLabel25">
    <w:name w:val="ListLabel 25"/>
    <w:qFormat/>
    <w:rsid w:val="00284162"/>
    <w:rPr>
      <w:rFonts w:cs="Courier New"/>
    </w:rPr>
  </w:style>
  <w:style w:type="character" w:customStyle="1" w:styleId="ListLabel26">
    <w:name w:val="ListLabel 26"/>
    <w:qFormat/>
    <w:rsid w:val="00284162"/>
    <w:rPr>
      <w:rFonts w:cs="Wingdings"/>
    </w:rPr>
  </w:style>
  <w:style w:type="character" w:customStyle="1" w:styleId="ListLabel27">
    <w:name w:val="ListLabel 27"/>
    <w:qFormat/>
    <w:rsid w:val="00284162"/>
    <w:rPr>
      <w:rFonts w:cs="Courier New"/>
    </w:rPr>
  </w:style>
  <w:style w:type="character" w:customStyle="1" w:styleId="ListLabel28">
    <w:name w:val="ListLabel 28"/>
    <w:qFormat/>
    <w:rsid w:val="00284162"/>
    <w:rPr>
      <w:rFonts w:cs="Courier New"/>
    </w:rPr>
  </w:style>
  <w:style w:type="character" w:customStyle="1" w:styleId="ListLabel29">
    <w:name w:val="ListLabel 29"/>
    <w:qFormat/>
    <w:rsid w:val="00284162"/>
    <w:rPr>
      <w:rFonts w:cs="Courier New"/>
    </w:rPr>
  </w:style>
  <w:style w:type="character" w:customStyle="1" w:styleId="ListLabel30">
    <w:name w:val="ListLabel 30"/>
    <w:qFormat/>
    <w:rsid w:val="00284162"/>
    <w:rPr>
      <w:rFonts w:cs="Courier New"/>
    </w:rPr>
  </w:style>
  <w:style w:type="character" w:customStyle="1" w:styleId="ListLabel31">
    <w:name w:val="ListLabel 31"/>
    <w:qFormat/>
    <w:rsid w:val="00284162"/>
    <w:rPr>
      <w:rFonts w:cs="Courier New"/>
    </w:rPr>
  </w:style>
  <w:style w:type="character" w:customStyle="1" w:styleId="ListLabel32">
    <w:name w:val="ListLabel 32"/>
    <w:qFormat/>
    <w:rsid w:val="00284162"/>
    <w:rPr>
      <w:rFonts w:cs="Courier New"/>
    </w:rPr>
  </w:style>
  <w:style w:type="character" w:customStyle="1" w:styleId="ListLabel33">
    <w:name w:val="ListLabel 33"/>
    <w:qFormat/>
    <w:rsid w:val="00284162"/>
    <w:rPr>
      <w:rFonts w:ascii="Arial" w:hAnsi="Arial" w:cs="Arial"/>
      <w:sz w:val="20"/>
      <w:szCs w:val="20"/>
    </w:rPr>
  </w:style>
  <w:style w:type="character" w:customStyle="1" w:styleId="ListLabel34">
    <w:name w:val="ListLabel 34"/>
    <w:qFormat/>
    <w:rsid w:val="00284162"/>
    <w:rPr>
      <w:rFonts w:ascii="Arial" w:hAnsi="Arial" w:cs="Arial"/>
      <w:color w:val="auto"/>
      <w:sz w:val="16"/>
      <w:szCs w:val="16"/>
    </w:rPr>
  </w:style>
  <w:style w:type="character" w:customStyle="1" w:styleId="ListLabel35">
    <w:name w:val="ListLabel 35"/>
    <w:qFormat/>
    <w:rsid w:val="00284162"/>
    <w:rPr>
      <w:rFonts w:cs="Times New Roman"/>
      <w:sz w:val="20"/>
      <w:szCs w:val="24"/>
      <w:u w:val="single"/>
    </w:rPr>
  </w:style>
  <w:style w:type="character" w:customStyle="1" w:styleId="ListLabel36">
    <w:name w:val="ListLabel 36"/>
    <w:qFormat/>
    <w:rsid w:val="00284162"/>
    <w:rPr>
      <w:rFonts w:ascii="Arial" w:hAnsi="Arial" w:cs="Symbol"/>
      <w:b/>
      <w:sz w:val="20"/>
    </w:rPr>
  </w:style>
  <w:style w:type="character" w:customStyle="1" w:styleId="ListLabel37">
    <w:name w:val="ListLabel 37"/>
    <w:qFormat/>
    <w:rsid w:val="00284162"/>
    <w:rPr>
      <w:rFonts w:cs="Courier New"/>
    </w:rPr>
  </w:style>
  <w:style w:type="character" w:customStyle="1" w:styleId="ListLabel38">
    <w:name w:val="ListLabel 38"/>
    <w:qFormat/>
    <w:rsid w:val="00284162"/>
    <w:rPr>
      <w:rFonts w:cs="Wingdings"/>
    </w:rPr>
  </w:style>
  <w:style w:type="character" w:customStyle="1" w:styleId="ListLabel39">
    <w:name w:val="ListLabel 39"/>
    <w:qFormat/>
    <w:rsid w:val="00284162"/>
    <w:rPr>
      <w:rFonts w:cs="Symbol"/>
    </w:rPr>
  </w:style>
  <w:style w:type="character" w:customStyle="1" w:styleId="ListLabel40">
    <w:name w:val="ListLabel 40"/>
    <w:qFormat/>
    <w:rsid w:val="00284162"/>
    <w:rPr>
      <w:rFonts w:cs="Courier New"/>
    </w:rPr>
  </w:style>
  <w:style w:type="character" w:customStyle="1" w:styleId="ListLabel41">
    <w:name w:val="ListLabel 41"/>
    <w:qFormat/>
    <w:rsid w:val="00284162"/>
    <w:rPr>
      <w:rFonts w:cs="Wingdings"/>
    </w:rPr>
  </w:style>
  <w:style w:type="character" w:customStyle="1" w:styleId="ListLabel42">
    <w:name w:val="ListLabel 42"/>
    <w:qFormat/>
    <w:rsid w:val="00284162"/>
    <w:rPr>
      <w:rFonts w:cs="Symbol"/>
    </w:rPr>
  </w:style>
  <w:style w:type="character" w:customStyle="1" w:styleId="ListLabel43">
    <w:name w:val="ListLabel 43"/>
    <w:qFormat/>
    <w:rsid w:val="00284162"/>
    <w:rPr>
      <w:rFonts w:cs="Courier New"/>
    </w:rPr>
  </w:style>
  <w:style w:type="character" w:customStyle="1" w:styleId="ListLabel44">
    <w:name w:val="ListLabel 44"/>
    <w:qFormat/>
    <w:rsid w:val="00284162"/>
    <w:rPr>
      <w:rFonts w:cs="Wingdings"/>
    </w:rPr>
  </w:style>
  <w:style w:type="character" w:customStyle="1" w:styleId="ListLabel45">
    <w:name w:val="ListLabel 45"/>
    <w:qFormat/>
    <w:rsid w:val="00284162"/>
    <w:rPr>
      <w:rFonts w:ascii="Arial" w:hAnsi="Arial" w:cs="Symbol"/>
      <w:b/>
      <w:sz w:val="20"/>
    </w:rPr>
  </w:style>
  <w:style w:type="character" w:customStyle="1" w:styleId="ListLabel46">
    <w:name w:val="ListLabel 46"/>
    <w:qFormat/>
    <w:rsid w:val="00284162"/>
    <w:rPr>
      <w:rFonts w:cs="Courier New"/>
    </w:rPr>
  </w:style>
  <w:style w:type="character" w:customStyle="1" w:styleId="ListLabel47">
    <w:name w:val="ListLabel 47"/>
    <w:qFormat/>
    <w:rsid w:val="00284162"/>
    <w:rPr>
      <w:rFonts w:cs="Wingdings"/>
    </w:rPr>
  </w:style>
  <w:style w:type="character" w:customStyle="1" w:styleId="ListLabel48">
    <w:name w:val="ListLabel 48"/>
    <w:qFormat/>
    <w:rsid w:val="00284162"/>
    <w:rPr>
      <w:rFonts w:cs="Symbol"/>
    </w:rPr>
  </w:style>
  <w:style w:type="character" w:customStyle="1" w:styleId="ListLabel49">
    <w:name w:val="ListLabel 49"/>
    <w:qFormat/>
    <w:rsid w:val="00284162"/>
    <w:rPr>
      <w:rFonts w:cs="Courier New"/>
    </w:rPr>
  </w:style>
  <w:style w:type="character" w:customStyle="1" w:styleId="ListLabel50">
    <w:name w:val="ListLabel 50"/>
    <w:qFormat/>
    <w:rsid w:val="00284162"/>
    <w:rPr>
      <w:rFonts w:cs="Wingdings"/>
    </w:rPr>
  </w:style>
  <w:style w:type="character" w:customStyle="1" w:styleId="ListLabel51">
    <w:name w:val="ListLabel 51"/>
    <w:qFormat/>
    <w:rsid w:val="00284162"/>
    <w:rPr>
      <w:rFonts w:cs="Symbol"/>
    </w:rPr>
  </w:style>
  <w:style w:type="character" w:customStyle="1" w:styleId="ListLabel52">
    <w:name w:val="ListLabel 52"/>
    <w:qFormat/>
    <w:rsid w:val="00284162"/>
    <w:rPr>
      <w:rFonts w:cs="Courier New"/>
    </w:rPr>
  </w:style>
  <w:style w:type="character" w:customStyle="1" w:styleId="ListLabel53">
    <w:name w:val="ListLabel 53"/>
    <w:qFormat/>
    <w:rsid w:val="00284162"/>
    <w:rPr>
      <w:rFonts w:cs="Wingdings"/>
    </w:rPr>
  </w:style>
  <w:style w:type="character" w:customStyle="1" w:styleId="ListLabel54">
    <w:name w:val="ListLabel 54"/>
    <w:qFormat/>
    <w:rsid w:val="00284162"/>
    <w:rPr>
      <w:rFonts w:cs="Symbol"/>
      <w:sz w:val="20"/>
    </w:rPr>
  </w:style>
  <w:style w:type="character" w:customStyle="1" w:styleId="ListLabel55">
    <w:name w:val="ListLabel 55"/>
    <w:qFormat/>
    <w:rsid w:val="00284162"/>
    <w:rPr>
      <w:rFonts w:cs="Courier New"/>
    </w:rPr>
  </w:style>
  <w:style w:type="character" w:customStyle="1" w:styleId="ListLabel56">
    <w:name w:val="ListLabel 56"/>
    <w:qFormat/>
    <w:rsid w:val="00284162"/>
    <w:rPr>
      <w:rFonts w:cs="Wingdings"/>
    </w:rPr>
  </w:style>
  <w:style w:type="character" w:customStyle="1" w:styleId="ListLabel57">
    <w:name w:val="ListLabel 57"/>
    <w:qFormat/>
    <w:rsid w:val="00284162"/>
    <w:rPr>
      <w:rFonts w:cs="Symbol"/>
    </w:rPr>
  </w:style>
  <w:style w:type="character" w:customStyle="1" w:styleId="ListLabel58">
    <w:name w:val="ListLabel 58"/>
    <w:qFormat/>
    <w:rsid w:val="00284162"/>
    <w:rPr>
      <w:rFonts w:cs="Courier New"/>
    </w:rPr>
  </w:style>
  <w:style w:type="character" w:customStyle="1" w:styleId="ListLabel59">
    <w:name w:val="ListLabel 59"/>
    <w:qFormat/>
    <w:rsid w:val="00284162"/>
    <w:rPr>
      <w:rFonts w:cs="Wingdings"/>
    </w:rPr>
  </w:style>
  <w:style w:type="character" w:customStyle="1" w:styleId="ListLabel60">
    <w:name w:val="ListLabel 60"/>
    <w:qFormat/>
    <w:rsid w:val="00284162"/>
    <w:rPr>
      <w:rFonts w:cs="Symbol"/>
    </w:rPr>
  </w:style>
  <w:style w:type="character" w:customStyle="1" w:styleId="ListLabel61">
    <w:name w:val="ListLabel 61"/>
    <w:qFormat/>
    <w:rsid w:val="00284162"/>
    <w:rPr>
      <w:rFonts w:cs="Courier New"/>
    </w:rPr>
  </w:style>
  <w:style w:type="character" w:customStyle="1" w:styleId="ListLabel62">
    <w:name w:val="ListLabel 62"/>
    <w:qFormat/>
    <w:rsid w:val="00284162"/>
    <w:rPr>
      <w:rFonts w:cs="Wingdings"/>
    </w:rPr>
  </w:style>
  <w:style w:type="character" w:customStyle="1" w:styleId="ListLabel63">
    <w:name w:val="ListLabel 63"/>
    <w:qFormat/>
    <w:rsid w:val="00284162"/>
    <w:rPr>
      <w:rFonts w:cs="Symbol"/>
      <w:b/>
      <w:sz w:val="20"/>
    </w:rPr>
  </w:style>
  <w:style w:type="character" w:customStyle="1" w:styleId="ListLabel64">
    <w:name w:val="ListLabel 64"/>
    <w:qFormat/>
    <w:rsid w:val="00284162"/>
    <w:rPr>
      <w:rFonts w:cs="Courier New"/>
    </w:rPr>
  </w:style>
  <w:style w:type="character" w:customStyle="1" w:styleId="ListLabel65">
    <w:name w:val="ListLabel 65"/>
    <w:qFormat/>
    <w:rsid w:val="00284162"/>
    <w:rPr>
      <w:rFonts w:cs="Wingdings"/>
    </w:rPr>
  </w:style>
  <w:style w:type="character" w:customStyle="1" w:styleId="ListLabel66">
    <w:name w:val="ListLabel 66"/>
    <w:qFormat/>
    <w:rsid w:val="00284162"/>
    <w:rPr>
      <w:rFonts w:cs="Symbol"/>
    </w:rPr>
  </w:style>
  <w:style w:type="character" w:customStyle="1" w:styleId="ListLabel67">
    <w:name w:val="ListLabel 67"/>
    <w:qFormat/>
    <w:rsid w:val="00284162"/>
    <w:rPr>
      <w:rFonts w:cs="Courier New"/>
    </w:rPr>
  </w:style>
  <w:style w:type="character" w:customStyle="1" w:styleId="ListLabel68">
    <w:name w:val="ListLabel 68"/>
    <w:qFormat/>
    <w:rsid w:val="00284162"/>
    <w:rPr>
      <w:rFonts w:cs="Wingdings"/>
    </w:rPr>
  </w:style>
  <w:style w:type="character" w:customStyle="1" w:styleId="ListLabel69">
    <w:name w:val="ListLabel 69"/>
    <w:qFormat/>
    <w:rsid w:val="00284162"/>
    <w:rPr>
      <w:rFonts w:cs="Symbol"/>
    </w:rPr>
  </w:style>
  <w:style w:type="character" w:customStyle="1" w:styleId="ListLabel70">
    <w:name w:val="ListLabel 70"/>
    <w:qFormat/>
    <w:rsid w:val="00284162"/>
    <w:rPr>
      <w:rFonts w:cs="Courier New"/>
    </w:rPr>
  </w:style>
  <w:style w:type="character" w:customStyle="1" w:styleId="ListLabel71">
    <w:name w:val="ListLabel 71"/>
    <w:qFormat/>
    <w:rsid w:val="00284162"/>
    <w:rPr>
      <w:rFonts w:cs="Wingdings"/>
    </w:rPr>
  </w:style>
  <w:style w:type="character" w:customStyle="1" w:styleId="ListLabel72">
    <w:name w:val="ListLabel 72"/>
    <w:qFormat/>
    <w:rsid w:val="00284162"/>
    <w:rPr>
      <w:rFonts w:ascii="Arial" w:hAnsi="Arial" w:cs="Arial"/>
      <w:sz w:val="20"/>
      <w:szCs w:val="20"/>
    </w:rPr>
  </w:style>
  <w:style w:type="character" w:customStyle="1" w:styleId="ListLabel73">
    <w:name w:val="ListLabel 73"/>
    <w:qFormat/>
    <w:rsid w:val="00284162"/>
    <w:rPr>
      <w:rFonts w:ascii="Arial" w:hAnsi="Arial" w:cs="Arial"/>
      <w:color w:val="auto"/>
      <w:sz w:val="16"/>
      <w:szCs w:val="16"/>
    </w:rPr>
  </w:style>
  <w:style w:type="character" w:customStyle="1" w:styleId="ListLabel654">
    <w:name w:val="ListLabel 654"/>
    <w:qFormat/>
    <w:rsid w:val="00284162"/>
    <w:rPr>
      <w:b w:val="0"/>
      <w:bCs w:val="0"/>
      <w:color w:val="auto"/>
      <w:sz w:val="20"/>
      <w:szCs w:val="20"/>
      <w:u w:val="none"/>
    </w:rPr>
  </w:style>
  <w:style w:type="character" w:customStyle="1" w:styleId="CabealhoChar6">
    <w:name w:val="Cabeçalho Char6"/>
    <w:basedOn w:val="Fontepargpadro"/>
    <w:link w:val="Cabealho3"/>
    <w:semiHidden/>
    <w:qFormat/>
    <w:rsid w:val="00284162"/>
    <w:rPr>
      <w:rFonts w:ascii="Calibri" w:hAnsi="Calibri"/>
      <w:color w:val="00000A"/>
    </w:rPr>
  </w:style>
  <w:style w:type="character" w:customStyle="1" w:styleId="RodapChar6">
    <w:name w:val="Rodapé Char6"/>
    <w:basedOn w:val="Fontepargpadro"/>
    <w:link w:val="Rodap3"/>
    <w:uiPriority w:val="99"/>
    <w:semiHidden/>
    <w:qFormat/>
    <w:rsid w:val="00284162"/>
    <w:rPr>
      <w:rFonts w:ascii="Calibri" w:hAnsi="Calibri"/>
      <w:color w:val="00000A"/>
    </w:rPr>
  </w:style>
  <w:style w:type="character" w:customStyle="1" w:styleId="ListLabel655">
    <w:name w:val="ListLabel 655"/>
    <w:qFormat/>
    <w:rsid w:val="00284162"/>
    <w:rPr>
      <w:rFonts w:cs="Times New Roman"/>
      <w:sz w:val="20"/>
      <w:szCs w:val="24"/>
      <w:u w:val="single"/>
    </w:rPr>
  </w:style>
  <w:style w:type="character" w:customStyle="1" w:styleId="ListLabel656">
    <w:name w:val="ListLabel 656"/>
    <w:qFormat/>
    <w:rsid w:val="00284162"/>
    <w:rPr>
      <w:rFonts w:ascii="Arial" w:hAnsi="Arial" w:cs="Symbol"/>
      <w:b/>
      <w:sz w:val="20"/>
    </w:rPr>
  </w:style>
  <w:style w:type="character" w:customStyle="1" w:styleId="ListLabel657">
    <w:name w:val="ListLabel 657"/>
    <w:qFormat/>
    <w:rsid w:val="00284162"/>
    <w:rPr>
      <w:rFonts w:cs="Courier New"/>
    </w:rPr>
  </w:style>
  <w:style w:type="character" w:customStyle="1" w:styleId="ListLabel658">
    <w:name w:val="ListLabel 658"/>
    <w:qFormat/>
    <w:rsid w:val="00284162"/>
    <w:rPr>
      <w:rFonts w:cs="Wingdings"/>
    </w:rPr>
  </w:style>
  <w:style w:type="character" w:customStyle="1" w:styleId="ListLabel659">
    <w:name w:val="ListLabel 659"/>
    <w:qFormat/>
    <w:rsid w:val="00284162"/>
    <w:rPr>
      <w:rFonts w:cs="Symbol"/>
    </w:rPr>
  </w:style>
  <w:style w:type="character" w:customStyle="1" w:styleId="ListLabel660">
    <w:name w:val="ListLabel 660"/>
    <w:qFormat/>
    <w:rsid w:val="00284162"/>
    <w:rPr>
      <w:rFonts w:cs="Courier New"/>
    </w:rPr>
  </w:style>
  <w:style w:type="character" w:customStyle="1" w:styleId="ListLabel661">
    <w:name w:val="ListLabel 661"/>
    <w:qFormat/>
    <w:rsid w:val="00284162"/>
    <w:rPr>
      <w:rFonts w:cs="Wingdings"/>
    </w:rPr>
  </w:style>
  <w:style w:type="character" w:customStyle="1" w:styleId="ListLabel662">
    <w:name w:val="ListLabel 662"/>
    <w:qFormat/>
    <w:rsid w:val="00284162"/>
    <w:rPr>
      <w:rFonts w:cs="Symbol"/>
    </w:rPr>
  </w:style>
  <w:style w:type="character" w:customStyle="1" w:styleId="ListLabel663">
    <w:name w:val="ListLabel 663"/>
    <w:qFormat/>
    <w:rsid w:val="00284162"/>
    <w:rPr>
      <w:rFonts w:cs="Courier New"/>
    </w:rPr>
  </w:style>
  <w:style w:type="character" w:customStyle="1" w:styleId="ListLabel664">
    <w:name w:val="ListLabel 664"/>
    <w:qFormat/>
    <w:rsid w:val="00284162"/>
    <w:rPr>
      <w:rFonts w:cs="Wingdings"/>
    </w:rPr>
  </w:style>
  <w:style w:type="character" w:customStyle="1" w:styleId="ListLabel665">
    <w:name w:val="ListLabel 665"/>
    <w:qFormat/>
    <w:rsid w:val="00284162"/>
    <w:rPr>
      <w:rFonts w:ascii="Arial" w:hAnsi="Arial" w:cs="Symbol"/>
      <w:b/>
      <w:sz w:val="20"/>
    </w:rPr>
  </w:style>
  <w:style w:type="character" w:customStyle="1" w:styleId="ListLabel666">
    <w:name w:val="ListLabel 666"/>
    <w:qFormat/>
    <w:rsid w:val="00284162"/>
    <w:rPr>
      <w:rFonts w:cs="Courier New"/>
    </w:rPr>
  </w:style>
  <w:style w:type="character" w:customStyle="1" w:styleId="ListLabel667">
    <w:name w:val="ListLabel 667"/>
    <w:qFormat/>
    <w:rsid w:val="00284162"/>
    <w:rPr>
      <w:rFonts w:cs="Wingdings"/>
    </w:rPr>
  </w:style>
  <w:style w:type="character" w:customStyle="1" w:styleId="ListLabel668">
    <w:name w:val="ListLabel 668"/>
    <w:qFormat/>
    <w:rsid w:val="00284162"/>
    <w:rPr>
      <w:rFonts w:cs="Symbol"/>
    </w:rPr>
  </w:style>
  <w:style w:type="character" w:customStyle="1" w:styleId="ListLabel669">
    <w:name w:val="ListLabel 669"/>
    <w:qFormat/>
    <w:rsid w:val="00284162"/>
    <w:rPr>
      <w:rFonts w:cs="Courier New"/>
    </w:rPr>
  </w:style>
  <w:style w:type="character" w:customStyle="1" w:styleId="ListLabel670">
    <w:name w:val="ListLabel 670"/>
    <w:qFormat/>
    <w:rsid w:val="00284162"/>
    <w:rPr>
      <w:rFonts w:cs="Wingdings"/>
    </w:rPr>
  </w:style>
  <w:style w:type="character" w:customStyle="1" w:styleId="ListLabel671">
    <w:name w:val="ListLabel 671"/>
    <w:qFormat/>
    <w:rsid w:val="00284162"/>
    <w:rPr>
      <w:rFonts w:cs="Symbol"/>
    </w:rPr>
  </w:style>
  <w:style w:type="character" w:customStyle="1" w:styleId="ListLabel672">
    <w:name w:val="ListLabel 672"/>
    <w:qFormat/>
    <w:rsid w:val="00284162"/>
    <w:rPr>
      <w:rFonts w:cs="Courier New"/>
    </w:rPr>
  </w:style>
  <w:style w:type="character" w:customStyle="1" w:styleId="ListLabel673">
    <w:name w:val="ListLabel 673"/>
    <w:qFormat/>
    <w:rsid w:val="00284162"/>
    <w:rPr>
      <w:rFonts w:cs="Wingdings"/>
    </w:rPr>
  </w:style>
  <w:style w:type="character" w:customStyle="1" w:styleId="ListLabel674">
    <w:name w:val="ListLabel 674"/>
    <w:qFormat/>
    <w:rsid w:val="00284162"/>
    <w:rPr>
      <w:rFonts w:cs="Symbol"/>
      <w:sz w:val="20"/>
    </w:rPr>
  </w:style>
  <w:style w:type="character" w:customStyle="1" w:styleId="ListLabel675">
    <w:name w:val="ListLabel 675"/>
    <w:qFormat/>
    <w:rsid w:val="00284162"/>
    <w:rPr>
      <w:rFonts w:cs="Courier New"/>
    </w:rPr>
  </w:style>
  <w:style w:type="character" w:customStyle="1" w:styleId="ListLabel676">
    <w:name w:val="ListLabel 676"/>
    <w:qFormat/>
    <w:rsid w:val="00284162"/>
    <w:rPr>
      <w:rFonts w:cs="Wingdings"/>
    </w:rPr>
  </w:style>
  <w:style w:type="character" w:customStyle="1" w:styleId="ListLabel677">
    <w:name w:val="ListLabel 677"/>
    <w:qFormat/>
    <w:rsid w:val="00284162"/>
    <w:rPr>
      <w:rFonts w:cs="Symbol"/>
    </w:rPr>
  </w:style>
  <w:style w:type="character" w:customStyle="1" w:styleId="ListLabel678">
    <w:name w:val="ListLabel 678"/>
    <w:qFormat/>
    <w:rsid w:val="00284162"/>
    <w:rPr>
      <w:rFonts w:cs="Courier New"/>
    </w:rPr>
  </w:style>
  <w:style w:type="character" w:customStyle="1" w:styleId="ListLabel679">
    <w:name w:val="ListLabel 679"/>
    <w:qFormat/>
    <w:rsid w:val="00284162"/>
    <w:rPr>
      <w:rFonts w:cs="Wingdings"/>
    </w:rPr>
  </w:style>
  <w:style w:type="character" w:customStyle="1" w:styleId="ListLabel680">
    <w:name w:val="ListLabel 680"/>
    <w:qFormat/>
    <w:rsid w:val="00284162"/>
    <w:rPr>
      <w:rFonts w:cs="Symbol"/>
    </w:rPr>
  </w:style>
  <w:style w:type="character" w:customStyle="1" w:styleId="ListLabel681">
    <w:name w:val="ListLabel 681"/>
    <w:qFormat/>
    <w:rsid w:val="00284162"/>
    <w:rPr>
      <w:rFonts w:cs="Courier New"/>
    </w:rPr>
  </w:style>
  <w:style w:type="character" w:customStyle="1" w:styleId="ListLabel682">
    <w:name w:val="ListLabel 682"/>
    <w:qFormat/>
    <w:rsid w:val="00284162"/>
    <w:rPr>
      <w:rFonts w:cs="Wingdings"/>
    </w:rPr>
  </w:style>
  <w:style w:type="character" w:customStyle="1" w:styleId="ListLabel683">
    <w:name w:val="ListLabel 683"/>
    <w:qFormat/>
    <w:rsid w:val="00284162"/>
    <w:rPr>
      <w:rFonts w:cs="Symbol"/>
      <w:b/>
      <w:sz w:val="20"/>
    </w:rPr>
  </w:style>
  <w:style w:type="character" w:customStyle="1" w:styleId="ListLabel684">
    <w:name w:val="ListLabel 684"/>
    <w:qFormat/>
    <w:rsid w:val="00284162"/>
    <w:rPr>
      <w:rFonts w:cs="Courier New"/>
    </w:rPr>
  </w:style>
  <w:style w:type="character" w:customStyle="1" w:styleId="ListLabel685">
    <w:name w:val="ListLabel 685"/>
    <w:qFormat/>
    <w:rsid w:val="00284162"/>
    <w:rPr>
      <w:rFonts w:cs="Wingdings"/>
    </w:rPr>
  </w:style>
  <w:style w:type="character" w:customStyle="1" w:styleId="ListLabel686">
    <w:name w:val="ListLabel 686"/>
    <w:qFormat/>
    <w:rsid w:val="00284162"/>
    <w:rPr>
      <w:rFonts w:cs="Symbol"/>
    </w:rPr>
  </w:style>
  <w:style w:type="character" w:customStyle="1" w:styleId="ListLabel687">
    <w:name w:val="ListLabel 687"/>
    <w:qFormat/>
    <w:rsid w:val="00284162"/>
    <w:rPr>
      <w:rFonts w:cs="Courier New"/>
    </w:rPr>
  </w:style>
  <w:style w:type="character" w:customStyle="1" w:styleId="ListLabel688">
    <w:name w:val="ListLabel 688"/>
    <w:qFormat/>
    <w:rsid w:val="00284162"/>
    <w:rPr>
      <w:rFonts w:cs="Wingdings"/>
    </w:rPr>
  </w:style>
  <w:style w:type="character" w:customStyle="1" w:styleId="ListLabel689">
    <w:name w:val="ListLabel 689"/>
    <w:qFormat/>
    <w:rsid w:val="00284162"/>
    <w:rPr>
      <w:rFonts w:cs="Symbol"/>
    </w:rPr>
  </w:style>
  <w:style w:type="character" w:customStyle="1" w:styleId="ListLabel690">
    <w:name w:val="ListLabel 690"/>
    <w:qFormat/>
    <w:rsid w:val="00284162"/>
    <w:rPr>
      <w:rFonts w:cs="Courier New"/>
    </w:rPr>
  </w:style>
  <w:style w:type="character" w:customStyle="1" w:styleId="ListLabel691">
    <w:name w:val="ListLabel 691"/>
    <w:qFormat/>
    <w:rsid w:val="00284162"/>
    <w:rPr>
      <w:rFonts w:cs="Wingdings"/>
    </w:rPr>
  </w:style>
  <w:style w:type="character" w:customStyle="1" w:styleId="ListLabel692">
    <w:name w:val="ListLabel 692"/>
    <w:qFormat/>
    <w:rsid w:val="00284162"/>
    <w:rPr>
      <w:color w:val="auto"/>
      <w:sz w:val="20"/>
      <w:szCs w:val="20"/>
      <w:u w:val="none"/>
    </w:rPr>
  </w:style>
  <w:style w:type="character" w:customStyle="1" w:styleId="ListLabel693">
    <w:name w:val="ListLabel 693"/>
    <w:qFormat/>
    <w:rsid w:val="00284162"/>
    <w:rPr>
      <w:rFonts w:ascii="Arial" w:hAnsi="Arial" w:cs="Arial"/>
      <w:color w:val="auto"/>
      <w:sz w:val="16"/>
      <w:szCs w:val="16"/>
    </w:rPr>
  </w:style>
  <w:style w:type="paragraph" w:styleId="Lista">
    <w:name w:val="List"/>
    <w:basedOn w:val="Corpodetexto"/>
    <w:rsid w:val="00284162"/>
    <w:pPr>
      <w:spacing w:before="0" w:beforeAutospacing="0" w:after="140" w:afterAutospacing="0" w:line="288" w:lineRule="auto"/>
    </w:pPr>
    <w:rPr>
      <w:rFonts w:ascii="Calibri" w:eastAsiaTheme="minorEastAsia" w:hAnsi="Calibri" w:cs="Mangal"/>
      <w:color w:val="00000A"/>
      <w:sz w:val="22"/>
      <w:szCs w:val="22"/>
    </w:rPr>
  </w:style>
  <w:style w:type="paragraph" w:customStyle="1" w:styleId="Legenda1">
    <w:name w:val="Legenda1"/>
    <w:basedOn w:val="Normal"/>
    <w:qFormat/>
    <w:rsid w:val="00284162"/>
    <w:pPr>
      <w:suppressLineNumbers/>
      <w:spacing w:before="120" w:after="120" w:line="276" w:lineRule="auto"/>
    </w:pPr>
    <w:rPr>
      <w:rFonts w:ascii="Calibri" w:hAnsi="Calibri" w:cs="Lucida Sans"/>
      <w:i/>
      <w:iCs/>
      <w:color w:val="00000A"/>
    </w:rPr>
  </w:style>
  <w:style w:type="paragraph" w:customStyle="1" w:styleId="ndice">
    <w:name w:val="Índice"/>
    <w:basedOn w:val="Normal"/>
    <w:qFormat/>
    <w:rsid w:val="00284162"/>
    <w:pPr>
      <w:suppressLineNumbers/>
      <w:spacing w:after="200" w:line="276" w:lineRule="auto"/>
    </w:pPr>
    <w:rPr>
      <w:rFonts w:ascii="Calibri" w:hAnsi="Calibri" w:cs="Mangal"/>
      <w:color w:val="00000A"/>
      <w:sz w:val="22"/>
      <w:szCs w:val="22"/>
    </w:rPr>
  </w:style>
  <w:style w:type="paragraph" w:customStyle="1" w:styleId="Ttulo21">
    <w:name w:val="Título 21"/>
    <w:basedOn w:val="Normal"/>
    <w:next w:val="Corpodetexto"/>
    <w:link w:val="Ttulo2Char2"/>
    <w:uiPriority w:val="9"/>
    <w:qFormat/>
    <w:rsid w:val="00284162"/>
    <w:pPr>
      <w:keepNext/>
      <w:keepLines/>
      <w:tabs>
        <w:tab w:val="left" w:pos="0"/>
      </w:tabs>
      <w:suppressAutoHyphens/>
      <w:spacing w:before="200" w:line="360" w:lineRule="auto"/>
      <w:ind w:left="1789" w:hanging="360"/>
      <w:jc w:val="both"/>
    </w:pPr>
    <w:rPr>
      <w:rFonts w:asciiTheme="majorHAnsi" w:eastAsiaTheme="majorEastAsia" w:hAnsiTheme="majorHAnsi" w:cstheme="majorBidi"/>
      <w:b/>
      <w:bCs/>
      <w:color w:val="4F81BD" w:themeColor="accent1"/>
      <w:sz w:val="26"/>
      <w:szCs w:val="26"/>
      <w:lang w:eastAsia="en-US"/>
    </w:rPr>
  </w:style>
  <w:style w:type="paragraph" w:customStyle="1" w:styleId="Ttulo31">
    <w:name w:val="Título 31"/>
    <w:basedOn w:val="Normal"/>
    <w:next w:val="Normal"/>
    <w:uiPriority w:val="9"/>
    <w:qFormat/>
    <w:rsid w:val="00284162"/>
    <w:pPr>
      <w:keepNext/>
      <w:tabs>
        <w:tab w:val="left" w:pos="2160"/>
      </w:tabs>
      <w:suppressAutoHyphens/>
      <w:ind w:left="2160" w:hanging="180"/>
      <w:jc w:val="right"/>
      <w:outlineLvl w:val="2"/>
    </w:pPr>
    <w:rPr>
      <w:rFonts w:ascii="Arial" w:hAnsi="Arial" w:cs="Arial"/>
      <w:b/>
      <w:sz w:val="20"/>
      <w:szCs w:val="22"/>
      <w:lang w:eastAsia="ar-SA"/>
    </w:rPr>
  </w:style>
  <w:style w:type="paragraph" w:customStyle="1" w:styleId="Ttulo41">
    <w:name w:val="Título 41"/>
    <w:basedOn w:val="Normal"/>
    <w:next w:val="Normal"/>
    <w:qFormat/>
    <w:rsid w:val="00284162"/>
    <w:pPr>
      <w:keepNext/>
      <w:tabs>
        <w:tab w:val="left" w:pos="2880"/>
      </w:tabs>
      <w:suppressAutoHyphens/>
      <w:ind w:left="2880" w:hanging="360"/>
      <w:jc w:val="center"/>
      <w:outlineLvl w:val="3"/>
    </w:pPr>
    <w:rPr>
      <w:rFonts w:ascii="Arial" w:hAnsi="Arial" w:cs="Arial"/>
      <w:b/>
      <w:sz w:val="20"/>
      <w:szCs w:val="22"/>
      <w:lang w:eastAsia="ar-SA"/>
    </w:rPr>
  </w:style>
  <w:style w:type="paragraph" w:customStyle="1" w:styleId="Ttulo51">
    <w:name w:val="Título 51"/>
    <w:basedOn w:val="Normal"/>
    <w:next w:val="Normal"/>
    <w:uiPriority w:val="9"/>
    <w:qFormat/>
    <w:rsid w:val="00284162"/>
    <w:pPr>
      <w:suppressAutoHyphens/>
      <w:spacing w:before="240" w:after="60" w:line="360" w:lineRule="auto"/>
      <w:ind w:firstLine="709"/>
      <w:jc w:val="both"/>
    </w:pPr>
    <w:rPr>
      <w:rFonts w:ascii="Calibri" w:hAnsi="Calibri" w:cs="Calibri"/>
      <w:b/>
      <w:i/>
      <w:color w:val="00000A"/>
      <w:kern w:val="2"/>
      <w:sz w:val="26"/>
      <w:szCs w:val="26"/>
      <w:lang w:eastAsia="en-US"/>
    </w:rPr>
  </w:style>
  <w:style w:type="paragraph" w:customStyle="1" w:styleId="Ttulo61">
    <w:name w:val="Título 61"/>
    <w:basedOn w:val="Normal"/>
    <w:next w:val="Normal"/>
    <w:qFormat/>
    <w:rsid w:val="00284162"/>
    <w:pPr>
      <w:suppressAutoHyphens/>
      <w:spacing w:before="240" w:after="60"/>
      <w:outlineLvl w:val="5"/>
    </w:pPr>
    <w:rPr>
      <w:rFonts w:asciiTheme="minorHAnsi" w:eastAsiaTheme="minorHAnsi" w:hAnsiTheme="minorHAnsi" w:cstheme="minorBidi"/>
      <w:b/>
      <w:sz w:val="22"/>
      <w:szCs w:val="22"/>
      <w:lang w:eastAsia="ar-SA"/>
    </w:rPr>
  </w:style>
  <w:style w:type="paragraph" w:customStyle="1" w:styleId="Ttulo71">
    <w:name w:val="Título 71"/>
    <w:basedOn w:val="Normal"/>
    <w:next w:val="Normal"/>
    <w:qFormat/>
    <w:rsid w:val="00284162"/>
    <w:pPr>
      <w:keepNext/>
      <w:tabs>
        <w:tab w:val="left" w:pos="0"/>
      </w:tabs>
      <w:suppressAutoHyphens/>
      <w:ind w:left="851"/>
      <w:jc w:val="both"/>
      <w:outlineLvl w:val="6"/>
    </w:pPr>
    <w:rPr>
      <w:rFonts w:ascii="Arial" w:eastAsiaTheme="minorHAnsi" w:hAnsi="Arial" w:cs="Arial"/>
      <w:i/>
      <w:sz w:val="22"/>
      <w:szCs w:val="22"/>
      <w:lang w:eastAsia="en-US"/>
    </w:rPr>
  </w:style>
  <w:style w:type="paragraph" w:customStyle="1" w:styleId="Ttulo81">
    <w:name w:val="Título 81"/>
    <w:basedOn w:val="Normal"/>
    <w:next w:val="Normal"/>
    <w:qFormat/>
    <w:rsid w:val="00284162"/>
    <w:pPr>
      <w:spacing w:before="240" w:after="60"/>
      <w:outlineLvl w:val="7"/>
    </w:pPr>
    <w:rPr>
      <w:rFonts w:asciiTheme="minorHAnsi" w:hAnsiTheme="minorHAnsi" w:cstheme="minorBidi"/>
      <w:i/>
      <w:szCs w:val="22"/>
    </w:rPr>
  </w:style>
  <w:style w:type="paragraph" w:customStyle="1" w:styleId="Ttulo91">
    <w:name w:val="Título 91"/>
    <w:basedOn w:val="Normal"/>
    <w:next w:val="Normal"/>
    <w:qFormat/>
    <w:rsid w:val="00284162"/>
    <w:pPr>
      <w:keepNext/>
      <w:widowControl w:val="0"/>
      <w:pBdr>
        <w:top w:val="single" w:sz="2" w:space="1" w:color="000000"/>
        <w:left w:val="single" w:sz="2" w:space="4" w:color="000000"/>
        <w:bottom w:val="single" w:sz="2" w:space="1" w:color="000000"/>
        <w:right w:val="single" w:sz="2" w:space="0" w:color="000000"/>
      </w:pBdr>
      <w:suppressAutoHyphens/>
      <w:ind w:firstLine="567"/>
      <w:jc w:val="both"/>
      <w:outlineLvl w:val="8"/>
    </w:pPr>
    <w:rPr>
      <w:rFonts w:asciiTheme="minorHAnsi" w:eastAsiaTheme="minorHAnsi" w:hAnsiTheme="minorHAnsi" w:cstheme="minorBidi"/>
      <w:b/>
      <w:sz w:val="22"/>
      <w:szCs w:val="22"/>
      <w:lang w:eastAsia="ar-SA"/>
    </w:rPr>
  </w:style>
  <w:style w:type="paragraph" w:customStyle="1" w:styleId="CabealhoeRodap">
    <w:name w:val="Cabeçalho e Rodapé"/>
    <w:basedOn w:val="Normal"/>
    <w:qFormat/>
    <w:rsid w:val="00284162"/>
    <w:pPr>
      <w:spacing w:after="200" w:line="276" w:lineRule="auto"/>
    </w:pPr>
    <w:rPr>
      <w:rFonts w:ascii="Calibri" w:hAnsi="Calibri" w:cstheme="minorBidi"/>
      <w:color w:val="00000A"/>
      <w:sz w:val="22"/>
      <w:szCs w:val="22"/>
    </w:rPr>
  </w:style>
  <w:style w:type="paragraph" w:customStyle="1" w:styleId="Cabealho1">
    <w:name w:val="Cabeçalho1"/>
    <w:basedOn w:val="Normal"/>
    <w:link w:val="CabealhoChar4"/>
    <w:qFormat/>
    <w:rsid w:val="00284162"/>
    <w:pPr>
      <w:tabs>
        <w:tab w:val="center" w:pos="4419"/>
        <w:tab w:val="right" w:pos="8838"/>
      </w:tabs>
      <w:spacing w:after="200" w:line="276" w:lineRule="auto"/>
    </w:pPr>
    <w:rPr>
      <w:rFonts w:ascii="Calibri" w:eastAsiaTheme="minorHAnsi" w:hAnsi="Calibri" w:cstheme="minorBidi"/>
      <w:color w:val="00000A"/>
      <w:sz w:val="22"/>
      <w:szCs w:val="22"/>
      <w:lang w:eastAsia="en-US"/>
    </w:rPr>
  </w:style>
  <w:style w:type="paragraph" w:customStyle="1" w:styleId="Rodap1">
    <w:name w:val="Rodapé1"/>
    <w:basedOn w:val="Normal"/>
    <w:link w:val="RodapChar4"/>
    <w:uiPriority w:val="99"/>
    <w:unhideWhenUsed/>
    <w:qFormat/>
    <w:rsid w:val="00284162"/>
    <w:pPr>
      <w:tabs>
        <w:tab w:val="center" w:pos="4252"/>
        <w:tab w:val="right" w:pos="8504"/>
      </w:tabs>
    </w:pPr>
    <w:rPr>
      <w:rFonts w:ascii="Calibri" w:eastAsiaTheme="minorHAnsi" w:hAnsi="Calibri" w:cstheme="minorBidi"/>
      <w:color w:val="00000A"/>
      <w:sz w:val="22"/>
      <w:szCs w:val="22"/>
      <w:lang w:eastAsia="en-US"/>
    </w:rPr>
  </w:style>
  <w:style w:type="paragraph" w:customStyle="1" w:styleId="Contedodatabela">
    <w:name w:val="Conteúdo da tabela"/>
    <w:basedOn w:val="Normal"/>
    <w:qFormat/>
    <w:rsid w:val="00284162"/>
    <w:pPr>
      <w:spacing w:after="200" w:line="276" w:lineRule="auto"/>
    </w:pPr>
    <w:rPr>
      <w:rFonts w:ascii="Calibri" w:hAnsi="Calibri" w:cstheme="minorBidi"/>
      <w:color w:val="00000A"/>
      <w:sz w:val="22"/>
      <w:szCs w:val="22"/>
    </w:rPr>
  </w:style>
  <w:style w:type="paragraph" w:customStyle="1" w:styleId="Ttulodetabela">
    <w:name w:val="Título de tabela"/>
    <w:basedOn w:val="Contedodatabela"/>
    <w:qFormat/>
    <w:rsid w:val="00284162"/>
  </w:style>
  <w:style w:type="paragraph" w:customStyle="1" w:styleId="Centered">
    <w:name w:val="Centered"/>
    <w:qFormat/>
    <w:rsid w:val="00284162"/>
    <w:pPr>
      <w:widowControl w:val="0"/>
      <w:spacing w:after="0" w:line="240" w:lineRule="auto"/>
      <w:jc w:val="center"/>
    </w:pPr>
    <w:rPr>
      <w:rFonts w:ascii="Arial" w:eastAsia="Times New Roman" w:hAnsi="Arial" w:cs="Arial"/>
      <w:color w:val="00000A"/>
      <w:sz w:val="24"/>
      <w:szCs w:val="24"/>
      <w:lang w:eastAsia="pt-BR"/>
    </w:rPr>
  </w:style>
  <w:style w:type="paragraph" w:customStyle="1" w:styleId="EDITAL1">
    <w:name w:val="EDITAL1"/>
    <w:basedOn w:val="Normal"/>
    <w:qFormat/>
    <w:rsid w:val="00284162"/>
    <w:pPr>
      <w:keepNext/>
      <w:widowControl w:val="0"/>
      <w:spacing w:before="240" w:after="120" w:line="280" w:lineRule="exact"/>
      <w:jc w:val="both"/>
    </w:pPr>
    <w:rPr>
      <w:rFonts w:ascii="Arial" w:eastAsia="Arial" w:hAnsi="Arial" w:cstheme="minorBidi"/>
      <w:color w:val="00000A"/>
      <w:sz w:val="22"/>
      <w:szCs w:val="22"/>
    </w:rPr>
  </w:style>
  <w:style w:type="paragraph" w:customStyle="1" w:styleId="WW-Corpodetexto2">
    <w:name w:val="WW-Corpo de texto 2"/>
    <w:basedOn w:val="Normal"/>
    <w:qFormat/>
    <w:rsid w:val="00284162"/>
    <w:pPr>
      <w:suppressAutoHyphens/>
      <w:spacing w:after="200" w:line="276" w:lineRule="auto"/>
    </w:pPr>
    <w:rPr>
      <w:rFonts w:ascii="Univers (W1)" w:hAnsi="Univers (W1)" w:cs="Univers (W1)"/>
      <w:b/>
      <w:color w:val="00000A"/>
      <w:sz w:val="22"/>
      <w:szCs w:val="22"/>
      <w:lang w:eastAsia="ar-SA"/>
    </w:rPr>
  </w:style>
  <w:style w:type="paragraph" w:styleId="Legenda">
    <w:name w:val="caption"/>
    <w:basedOn w:val="Normal"/>
    <w:qFormat/>
    <w:rsid w:val="00284162"/>
    <w:pPr>
      <w:spacing w:after="200" w:line="276" w:lineRule="auto"/>
      <w:jc w:val="both"/>
    </w:pPr>
    <w:rPr>
      <w:rFonts w:ascii="Courier New" w:eastAsia="Courier New" w:hAnsi="Courier New" w:cstheme="minorBidi"/>
      <w:b/>
      <w:color w:val="00000A"/>
      <w:sz w:val="18"/>
      <w:szCs w:val="22"/>
    </w:rPr>
  </w:style>
  <w:style w:type="paragraph" w:customStyle="1" w:styleId="WW-Textosimples">
    <w:name w:val="WW-Texto simples"/>
    <w:basedOn w:val="Normal"/>
    <w:qFormat/>
    <w:rsid w:val="00284162"/>
    <w:pPr>
      <w:suppressAutoHyphens/>
      <w:spacing w:after="200" w:line="276" w:lineRule="auto"/>
    </w:pPr>
    <w:rPr>
      <w:rFonts w:ascii="Courier New" w:hAnsi="Courier New" w:cs="Courier New"/>
      <w:color w:val="00000A"/>
      <w:sz w:val="22"/>
      <w:szCs w:val="22"/>
      <w:lang w:eastAsia="ar-SA"/>
    </w:rPr>
  </w:style>
  <w:style w:type="paragraph" w:styleId="Corpodetexto3">
    <w:name w:val="Body Text 3"/>
    <w:link w:val="Corpodetexto3Char1"/>
    <w:qFormat/>
    <w:rsid w:val="00284162"/>
    <w:pPr>
      <w:keepNext/>
      <w:widowControl w:val="0"/>
      <w:spacing w:after="120" w:line="240" w:lineRule="auto"/>
      <w:ind w:left="283"/>
    </w:pPr>
    <w:rPr>
      <w:rFonts w:ascii="Arial" w:eastAsia="0" w:hAnsi="Arial" w:cs="Liberation Serif"/>
      <w:sz w:val="24"/>
      <w:szCs w:val="24"/>
      <w:lang w:eastAsia="ar-SA"/>
    </w:rPr>
  </w:style>
  <w:style w:type="character" w:customStyle="1" w:styleId="Corpodetexto3Char1">
    <w:name w:val="Corpo de texto 3 Char1"/>
    <w:basedOn w:val="Fontepargpadro"/>
    <w:link w:val="Corpodetexto3"/>
    <w:rsid w:val="00284162"/>
    <w:rPr>
      <w:rFonts w:ascii="Arial" w:eastAsia="0" w:hAnsi="Arial" w:cs="Liberation Serif"/>
      <w:sz w:val="24"/>
      <w:szCs w:val="24"/>
      <w:lang w:eastAsia="ar-SA"/>
    </w:rPr>
  </w:style>
  <w:style w:type="paragraph" w:styleId="Recuodecorpodetexto2">
    <w:name w:val="Body Text Indent 2"/>
    <w:basedOn w:val="Normal"/>
    <w:link w:val="Recuodecorpodetexto2Char1"/>
    <w:qFormat/>
    <w:rsid w:val="00284162"/>
    <w:pPr>
      <w:suppressAutoHyphens/>
      <w:spacing w:after="200" w:line="276" w:lineRule="auto"/>
      <w:ind w:right="-1" w:firstLine="567"/>
      <w:jc w:val="both"/>
    </w:pPr>
    <w:rPr>
      <w:rFonts w:ascii="Times New Roman" w:eastAsia="0" w:hAnsi="Times New Roman" w:cstheme="minorBidi"/>
      <w:szCs w:val="22"/>
      <w:lang w:eastAsia="ar-SA"/>
    </w:rPr>
  </w:style>
  <w:style w:type="character" w:customStyle="1" w:styleId="Recuodecorpodetexto2Char1">
    <w:name w:val="Recuo de corpo de texto 2 Char1"/>
    <w:basedOn w:val="Fontepargpadro"/>
    <w:link w:val="Recuodecorpodetexto2"/>
    <w:rsid w:val="00284162"/>
    <w:rPr>
      <w:rFonts w:ascii="Times New Roman" w:eastAsia="0" w:hAnsi="Times New Roman"/>
      <w:sz w:val="24"/>
      <w:lang w:eastAsia="ar-SA"/>
    </w:rPr>
  </w:style>
  <w:style w:type="paragraph" w:styleId="TextosemFormatao">
    <w:name w:val="Plain Text"/>
    <w:aliases w:val="Texto simples"/>
    <w:basedOn w:val="Normal"/>
    <w:link w:val="TextosemFormataoChar1"/>
    <w:uiPriority w:val="99"/>
    <w:qFormat/>
    <w:rsid w:val="00284162"/>
    <w:pPr>
      <w:spacing w:after="200" w:line="276" w:lineRule="auto"/>
    </w:pPr>
    <w:rPr>
      <w:rFonts w:ascii="Courier New" w:eastAsia="0" w:hAnsi="Courier New" w:cstheme="minorBidi"/>
      <w:sz w:val="20"/>
      <w:szCs w:val="22"/>
      <w:lang w:eastAsia="ar-SA"/>
    </w:rPr>
  </w:style>
  <w:style w:type="character" w:customStyle="1" w:styleId="TextosemFormataoChar1">
    <w:name w:val="Texto sem Formatação Char1"/>
    <w:aliases w:val="Texto simples Char"/>
    <w:basedOn w:val="Fontepargpadro"/>
    <w:link w:val="TextosemFormatao"/>
    <w:uiPriority w:val="99"/>
    <w:rsid w:val="00284162"/>
    <w:rPr>
      <w:rFonts w:ascii="Courier New" w:eastAsia="0" w:hAnsi="Courier New"/>
      <w:sz w:val="20"/>
      <w:lang w:eastAsia="ar-SA"/>
    </w:rPr>
  </w:style>
  <w:style w:type="paragraph" w:customStyle="1" w:styleId="Commarcadores1">
    <w:name w:val="Com marcadores1"/>
    <w:basedOn w:val="Normal"/>
    <w:qFormat/>
    <w:rsid w:val="00284162"/>
    <w:pPr>
      <w:keepNext/>
      <w:widowControl w:val="0"/>
      <w:tabs>
        <w:tab w:val="left" w:pos="5580"/>
      </w:tabs>
      <w:spacing w:after="200" w:line="276" w:lineRule="auto"/>
      <w:ind w:left="2880"/>
    </w:pPr>
    <w:rPr>
      <w:rFonts w:ascii="Times New Roman" w:eastAsia="Times New Roman" w:hAnsi="Times New Roman" w:cstheme="minorBidi"/>
      <w:b/>
      <w:szCs w:val="22"/>
      <w:lang w:eastAsia="ar-SA"/>
    </w:rPr>
  </w:style>
  <w:style w:type="paragraph" w:customStyle="1" w:styleId="Normal1">
    <w:name w:val="Normal1"/>
    <w:basedOn w:val="Normal"/>
    <w:qFormat/>
    <w:rsid w:val="00284162"/>
    <w:pPr>
      <w:widowControl w:val="0"/>
      <w:suppressAutoHyphens/>
      <w:spacing w:after="200" w:line="276" w:lineRule="auto"/>
    </w:pPr>
    <w:rPr>
      <w:rFonts w:ascii="Calibri" w:eastAsia="Calibri" w:hAnsi="Calibri" w:cstheme="minorBidi"/>
      <w:color w:val="000000"/>
      <w:sz w:val="20"/>
      <w:szCs w:val="22"/>
      <w:lang w:eastAsia="ar-SA"/>
    </w:rPr>
  </w:style>
  <w:style w:type="paragraph" w:styleId="Recuodecorpodetexto3">
    <w:name w:val="Body Text Indent 3"/>
    <w:basedOn w:val="Normal"/>
    <w:link w:val="Recuodecorpodetexto3Char1"/>
    <w:qFormat/>
    <w:rsid w:val="00284162"/>
    <w:pPr>
      <w:suppressAutoHyphens/>
      <w:spacing w:after="120" w:line="276" w:lineRule="auto"/>
      <w:ind w:left="283"/>
    </w:pPr>
    <w:rPr>
      <w:rFonts w:ascii="Times New Roman" w:eastAsia="0" w:hAnsi="Times New Roman" w:cstheme="minorBidi"/>
      <w:sz w:val="16"/>
      <w:szCs w:val="22"/>
      <w:lang w:eastAsia="ar-SA"/>
    </w:rPr>
  </w:style>
  <w:style w:type="character" w:customStyle="1" w:styleId="Recuodecorpodetexto3Char1">
    <w:name w:val="Recuo de corpo de texto 3 Char1"/>
    <w:basedOn w:val="Fontepargpadro"/>
    <w:link w:val="Recuodecorpodetexto3"/>
    <w:rsid w:val="00284162"/>
    <w:rPr>
      <w:rFonts w:ascii="Times New Roman" w:eastAsia="0" w:hAnsi="Times New Roman"/>
      <w:sz w:val="16"/>
      <w:lang w:eastAsia="ar-SA"/>
    </w:rPr>
  </w:style>
  <w:style w:type="paragraph" w:customStyle="1" w:styleId="subitem1">
    <w:name w:val="subitem 1"/>
    <w:basedOn w:val="Normal"/>
    <w:qFormat/>
    <w:rsid w:val="00284162"/>
    <w:pPr>
      <w:widowControl w:val="0"/>
      <w:tabs>
        <w:tab w:val="left" w:pos="397"/>
      </w:tabs>
      <w:spacing w:after="200" w:line="276" w:lineRule="auto"/>
      <w:ind w:left="397" w:hanging="397"/>
      <w:jc w:val="both"/>
    </w:pPr>
    <w:rPr>
      <w:rFonts w:ascii="Times New Roman" w:eastAsia="Times New Roman" w:hAnsi="Times New Roman" w:cstheme="minorBidi"/>
      <w:szCs w:val="22"/>
      <w:lang w:eastAsia="ar-SA"/>
    </w:rPr>
  </w:style>
  <w:style w:type="paragraph" w:styleId="Commarcadores">
    <w:name w:val="List Bullet"/>
    <w:basedOn w:val="Normal"/>
    <w:qFormat/>
    <w:rsid w:val="00284162"/>
    <w:pPr>
      <w:spacing w:after="200" w:line="276" w:lineRule="auto"/>
      <w:jc w:val="center"/>
    </w:pPr>
    <w:rPr>
      <w:rFonts w:ascii="Times New Roman" w:eastAsia="0" w:hAnsi="Times New Roman" w:cstheme="minorBidi"/>
      <w:b/>
      <w:sz w:val="22"/>
      <w:szCs w:val="22"/>
      <w:lang w:eastAsia="ar-SA"/>
    </w:rPr>
  </w:style>
  <w:style w:type="paragraph" w:customStyle="1" w:styleId="artart">
    <w:name w:val="artart"/>
    <w:basedOn w:val="Normal"/>
    <w:qFormat/>
    <w:rsid w:val="00284162"/>
    <w:pPr>
      <w:spacing w:beforeAutospacing="1" w:after="200" w:afterAutospacing="1" w:line="276" w:lineRule="auto"/>
    </w:pPr>
    <w:rPr>
      <w:rFonts w:ascii="Calibri" w:hAnsi="Calibri" w:cstheme="minorBidi"/>
      <w:color w:val="00000A"/>
      <w:szCs w:val="22"/>
    </w:rPr>
  </w:style>
  <w:style w:type="paragraph" w:customStyle="1" w:styleId="artigo">
    <w:name w:val="artigo"/>
    <w:basedOn w:val="Normal"/>
    <w:qFormat/>
    <w:rsid w:val="00284162"/>
    <w:pPr>
      <w:spacing w:beforeAutospacing="1" w:after="200" w:afterAutospacing="1" w:line="276" w:lineRule="auto"/>
    </w:pPr>
    <w:rPr>
      <w:rFonts w:ascii="Calibri" w:hAnsi="Calibri" w:cstheme="minorBidi"/>
      <w:color w:val="00000A"/>
      <w:szCs w:val="22"/>
    </w:rPr>
  </w:style>
  <w:style w:type="paragraph" w:customStyle="1" w:styleId="04partenormativa">
    <w:name w:val="04partenormativa"/>
    <w:basedOn w:val="Normal"/>
    <w:qFormat/>
    <w:rsid w:val="00284162"/>
    <w:pPr>
      <w:spacing w:beforeAutospacing="1" w:after="200" w:afterAutospacing="1" w:line="276" w:lineRule="auto"/>
    </w:pPr>
    <w:rPr>
      <w:rFonts w:ascii="Calibri" w:hAnsi="Calibri" w:cstheme="minorBidi"/>
      <w:color w:val="00000A"/>
      <w:szCs w:val="22"/>
    </w:rPr>
  </w:style>
  <w:style w:type="paragraph" w:customStyle="1" w:styleId="tpicodeseo">
    <w:name w:val="tpicodeseo"/>
    <w:basedOn w:val="Normal"/>
    <w:qFormat/>
    <w:rsid w:val="00284162"/>
    <w:pPr>
      <w:spacing w:beforeAutospacing="1" w:after="200" w:afterAutospacing="1" w:line="276" w:lineRule="auto"/>
    </w:pPr>
    <w:rPr>
      <w:rFonts w:ascii="Calibri" w:hAnsi="Calibri" w:cstheme="minorBidi"/>
      <w:color w:val="00000A"/>
      <w:szCs w:val="22"/>
    </w:rPr>
  </w:style>
  <w:style w:type="paragraph" w:customStyle="1" w:styleId="Nvel1">
    <w:name w:val="Nível 1"/>
    <w:qFormat/>
    <w:rsid w:val="00284162"/>
    <w:pPr>
      <w:suppressAutoHyphens/>
      <w:spacing w:after="0" w:line="240" w:lineRule="auto"/>
      <w:jc w:val="both"/>
    </w:pPr>
    <w:rPr>
      <w:rFonts w:ascii="Times New Roman" w:eastAsia="Calibri" w:hAnsi="Times New Roman" w:cs="Liberation Serif"/>
      <w:color w:val="000000"/>
      <w:kern w:val="2"/>
      <w:sz w:val="24"/>
      <w:szCs w:val="24"/>
      <w:lang w:eastAsia="ar-SA"/>
    </w:rPr>
  </w:style>
  <w:style w:type="paragraph" w:customStyle="1" w:styleId="Textodebalo1">
    <w:name w:val="Texto de balão1"/>
    <w:basedOn w:val="Normal"/>
    <w:qFormat/>
    <w:rsid w:val="00284162"/>
    <w:pPr>
      <w:suppressAutoHyphens/>
      <w:spacing w:after="200" w:line="276" w:lineRule="auto"/>
      <w:ind w:firstLine="709"/>
      <w:jc w:val="both"/>
    </w:pPr>
    <w:rPr>
      <w:rFonts w:ascii="Tahoma" w:eastAsia="Tahoma" w:hAnsi="Tahoma" w:cstheme="minorBidi"/>
      <w:color w:val="00000A"/>
      <w:kern w:val="2"/>
      <w:sz w:val="16"/>
      <w:szCs w:val="22"/>
      <w:lang w:eastAsia="en-US"/>
    </w:rPr>
  </w:style>
  <w:style w:type="paragraph" w:customStyle="1" w:styleId="SemEspaamento1">
    <w:name w:val="Sem Espaçamento1"/>
    <w:qFormat/>
    <w:rsid w:val="00284162"/>
    <w:pPr>
      <w:suppressAutoHyphens/>
      <w:spacing w:after="0" w:line="240" w:lineRule="auto"/>
    </w:pPr>
    <w:rPr>
      <w:rFonts w:ascii="Calibri" w:eastAsia="font343" w:hAnsi="Calibri" w:cs="Liberation Serif"/>
      <w:color w:val="00000A"/>
      <w:kern w:val="2"/>
      <w:szCs w:val="24"/>
      <w:lang w:eastAsia="ar-SA"/>
    </w:rPr>
  </w:style>
  <w:style w:type="paragraph" w:customStyle="1" w:styleId="Legenda2">
    <w:name w:val="Legenda2"/>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20">
    <w:name w:val="Título2"/>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Legenda3">
    <w:name w:val="Legenda3"/>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30">
    <w:name w:val="Título3"/>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Legenda4">
    <w:name w:val="Legenda4"/>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40">
    <w:name w:val="Título4"/>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Ttulo50">
    <w:name w:val="Título5"/>
    <w:basedOn w:val="Normal"/>
    <w:qFormat/>
    <w:rsid w:val="00284162"/>
    <w:pPr>
      <w:keepNext/>
      <w:suppressAutoHyphens/>
      <w:spacing w:before="240" w:after="120" w:line="276" w:lineRule="auto"/>
    </w:pPr>
    <w:rPr>
      <w:rFonts w:ascii="Liberation Sans" w:eastAsia="Mangal" w:hAnsi="Liberation Sans" w:cstheme="minorBidi"/>
      <w:color w:val="00000A"/>
      <w:sz w:val="28"/>
      <w:szCs w:val="22"/>
      <w:lang w:eastAsia="ar-SA"/>
    </w:rPr>
  </w:style>
  <w:style w:type="paragraph" w:customStyle="1" w:styleId="Legenda5">
    <w:name w:val="Legenda5"/>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60">
    <w:name w:val="Título6"/>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Legenda6">
    <w:name w:val="Legenda6"/>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70">
    <w:name w:val="Título7"/>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Legenda7">
    <w:name w:val="Legenda7"/>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80">
    <w:name w:val="Título8"/>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Legenda8">
    <w:name w:val="Legenda8"/>
    <w:basedOn w:val="Normal"/>
    <w:qFormat/>
    <w:rsid w:val="00284162"/>
    <w:pPr>
      <w:suppressAutoHyphens/>
      <w:spacing w:before="120" w:after="120" w:line="276" w:lineRule="auto"/>
    </w:pPr>
    <w:rPr>
      <w:rFonts w:ascii="Calibri" w:eastAsia="Mangal" w:hAnsi="Calibri" w:cstheme="minorBidi"/>
      <w:i/>
      <w:color w:val="00000A"/>
      <w:szCs w:val="22"/>
      <w:lang w:eastAsia="ar-SA"/>
    </w:rPr>
  </w:style>
  <w:style w:type="paragraph" w:customStyle="1" w:styleId="Ttulo90">
    <w:name w:val="Título9"/>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Contedodequadro">
    <w:name w:val="Conteúdo de quadro"/>
    <w:qFormat/>
    <w:rsid w:val="00284162"/>
    <w:pPr>
      <w:tabs>
        <w:tab w:val="right" w:pos="0"/>
      </w:tabs>
      <w:suppressAutoHyphens/>
      <w:spacing w:before="120" w:after="120" w:line="240" w:lineRule="auto"/>
      <w:ind w:right="-93"/>
      <w:jc w:val="both"/>
    </w:pPr>
    <w:rPr>
      <w:rFonts w:eastAsiaTheme="minorEastAsia"/>
      <w:sz w:val="24"/>
      <w:lang w:eastAsia="ar-SA"/>
    </w:rPr>
  </w:style>
  <w:style w:type="paragraph" w:customStyle="1" w:styleId="Ttulo10">
    <w:name w:val="Título1"/>
    <w:basedOn w:val="Normal"/>
    <w:qFormat/>
    <w:rsid w:val="00284162"/>
    <w:pPr>
      <w:keepNext/>
      <w:suppressAutoHyphens/>
      <w:spacing w:before="240" w:after="120" w:line="276" w:lineRule="auto"/>
    </w:pPr>
    <w:rPr>
      <w:rFonts w:ascii="Arial" w:eastAsia="Mangal" w:hAnsi="Arial" w:cstheme="minorBidi"/>
      <w:color w:val="00000A"/>
      <w:sz w:val="28"/>
      <w:szCs w:val="22"/>
      <w:lang w:eastAsia="ar-SA"/>
    </w:rPr>
  </w:style>
  <w:style w:type="paragraph" w:customStyle="1" w:styleId="Contedodetabela">
    <w:name w:val="Conteúdo de tabela"/>
    <w:basedOn w:val="Normal"/>
    <w:qFormat/>
    <w:rsid w:val="00284162"/>
    <w:pPr>
      <w:suppressAutoHyphens/>
      <w:spacing w:after="200" w:line="276" w:lineRule="auto"/>
    </w:pPr>
    <w:rPr>
      <w:rFonts w:ascii="Calibri" w:eastAsia="Calibri" w:hAnsi="Calibri" w:cstheme="minorBidi"/>
      <w:color w:val="00000A"/>
      <w:sz w:val="22"/>
      <w:szCs w:val="22"/>
      <w:lang w:eastAsia="ar-SA"/>
    </w:rPr>
  </w:style>
  <w:style w:type="paragraph" w:customStyle="1" w:styleId="Contedodoquadro">
    <w:name w:val="Conteúdo do quadro"/>
    <w:basedOn w:val="Normal"/>
    <w:qFormat/>
    <w:rsid w:val="00284162"/>
    <w:pPr>
      <w:suppressAutoHyphens/>
      <w:spacing w:after="200" w:line="276" w:lineRule="auto"/>
    </w:pPr>
    <w:rPr>
      <w:rFonts w:ascii="Calibri" w:eastAsia="Calibri" w:hAnsi="Calibri" w:cs="Calibri"/>
      <w:sz w:val="22"/>
      <w:szCs w:val="22"/>
      <w:lang w:eastAsia="ar-SA"/>
    </w:rPr>
  </w:style>
  <w:style w:type="paragraph" w:customStyle="1" w:styleId="Cabealho2">
    <w:name w:val="Cabeçalho2"/>
    <w:basedOn w:val="Normal"/>
    <w:qFormat/>
    <w:rsid w:val="00284162"/>
    <w:pPr>
      <w:spacing w:after="200" w:line="276" w:lineRule="auto"/>
    </w:pPr>
    <w:rPr>
      <w:rFonts w:ascii="Calibri" w:hAnsi="Calibri" w:cstheme="minorBidi"/>
      <w:color w:val="00000A"/>
      <w:sz w:val="22"/>
      <w:szCs w:val="22"/>
    </w:rPr>
  </w:style>
  <w:style w:type="paragraph" w:customStyle="1" w:styleId="Rodap2">
    <w:name w:val="Rodapé2"/>
    <w:basedOn w:val="Normal"/>
    <w:qFormat/>
    <w:rsid w:val="00284162"/>
    <w:pPr>
      <w:spacing w:after="200" w:line="276" w:lineRule="auto"/>
    </w:pPr>
    <w:rPr>
      <w:rFonts w:ascii="Calibri" w:hAnsi="Calibri" w:cstheme="minorBidi"/>
      <w:color w:val="00000A"/>
      <w:sz w:val="22"/>
      <w:szCs w:val="22"/>
    </w:rPr>
  </w:style>
  <w:style w:type="paragraph" w:customStyle="1" w:styleId="Cabealho3">
    <w:name w:val="Cabeçalho3"/>
    <w:basedOn w:val="Normal"/>
    <w:link w:val="CabealhoChar6"/>
    <w:semiHidden/>
    <w:unhideWhenUsed/>
    <w:rsid w:val="00284162"/>
    <w:pPr>
      <w:tabs>
        <w:tab w:val="center" w:pos="4252"/>
        <w:tab w:val="right" w:pos="8504"/>
      </w:tabs>
    </w:pPr>
    <w:rPr>
      <w:rFonts w:ascii="Calibri" w:eastAsiaTheme="minorHAnsi" w:hAnsi="Calibri" w:cstheme="minorBidi"/>
      <w:color w:val="00000A"/>
      <w:sz w:val="22"/>
      <w:szCs w:val="22"/>
      <w:lang w:eastAsia="en-US"/>
    </w:rPr>
  </w:style>
  <w:style w:type="paragraph" w:customStyle="1" w:styleId="Rodap3">
    <w:name w:val="Rodapé3"/>
    <w:basedOn w:val="Normal"/>
    <w:link w:val="RodapChar6"/>
    <w:uiPriority w:val="99"/>
    <w:semiHidden/>
    <w:unhideWhenUsed/>
    <w:rsid w:val="00284162"/>
    <w:pPr>
      <w:tabs>
        <w:tab w:val="center" w:pos="4252"/>
        <w:tab w:val="right" w:pos="8504"/>
      </w:tabs>
    </w:pPr>
    <w:rPr>
      <w:rFonts w:ascii="Calibri" w:eastAsiaTheme="minorHAnsi" w:hAnsi="Calibri" w:cstheme="minorBidi"/>
      <w:color w:val="00000A"/>
      <w:sz w:val="22"/>
      <w:szCs w:val="22"/>
      <w:lang w:eastAsia="en-US"/>
    </w:rPr>
  </w:style>
  <w:style w:type="table" w:customStyle="1" w:styleId="TableNormal">
    <w:name w:val="Table Normal"/>
    <w:unhideWhenUsed/>
    <w:qFormat/>
    <w:rsid w:val="00284162"/>
    <w:pPr>
      <w:spacing w:after="0" w:line="240" w:lineRule="auto"/>
    </w:pPr>
    <w:rPr>
      <w:lang w:val="en-US"/>
    </w:rPr>
    <w:tblPr>
      <w:tblInd w:w="0" w:type="dxa"/>
      <w:tblCellMar>
        <w:top w:w="0" w:type="dxa"/>
        <w:left w:w="0" w:type="dxa"/>
        <w:bottom w:w="0" w:type="dxa"/>
        <w:right w:w="0" w:type="dxa"/>
      </w:tblCellMar>
    </w:tblPr>
  </w:style>
  <w:style w:type="character" w:customStyle="1" w:styleId="CabealhoChar7">
    <w:name w:val="Cabeçalho Char7"/>
    <w:basedOn w:val="Fontepargpadro"/>
    <w:rsid w:val="00284162"/>
    <w:rPr>
      <w:rFonts w:ascii="Calibri" w:hAnsi="Calibri"/>
      <w:color w:val="00000A"/>
      <w:sz w:val="22"/>
    </w:rPr>
  </w:style>
  <w:style w:type="character" w:customStyle="1" w:styleId="RodapChar7">
    <w:name w:val="Rodapé Char7"/>
    <w:basedOn w:val="Fontepargpadro"/>
    <w:uiPriority w:val="99"/>
    <w:rsid w:val="00284162"/>
    <w:rPr>
      <w:rFonts w:ascii="Calibri" w:hAnsi="Calibri"/>
      <w:color w:val="00000A"/>
      <w:sz w:val="22"/>
    </w:rPr>
  </w:style>
  <w:style w:type="paragraph" w:customStyle="1" w:styleId="Heading">
    <w:name w:val="Heading"/>
    <w:next w:val="Textbody0"/>
    <w:rsid w:val="00284162"/>
    <w:pPr>
      <w:keepNext/>
      <w:suppressAutoHyphens/>
      <w:overflowPunct w:val="0"/>
      <w:autoSpaceDN w:val="0"/>
      <w:spacing w:before="240" w:after="120"/>
      <w:textAlignment w:val="baseline"/>
    </w:pPr>
    <w:rPr>
      <w:rFonts w:ascii="Liberation Sans" w:eastAsia="Microsoft YaHei" w:hAnsi="Liberation Sans" w:cs="Arial"/>
      <w:kern w:val="3"/>
      <w:sz w:val="28"/>
      <w:szCs w:val="28"/>
      <w:lang w:eastAsia="zh-CN" w:bidi="hi-IN"/>
    </w:rPr>
  </w:style>
  <w:style w:type="paragraph" w:customStyle="1" w:styleId="Textbody0">
    <w:name w:val="Text body"/>
    <w:next w:val="Lista"/>
    <w:rsid w:val="00284162"/>
    <w:pPr>
      <w:suppressAutoHyphens/>
      <w:overflowPunct w:val="0"/>
      <w:autoSpaceDN w:val="0"/>
      <w:spacing w:after="140"/>
      <w:textAlignment w:val="baseline"/>
    </w:pPr>
    <w:rPr>
      <w:rFonts w:ascii="Times New Roman" w:eastAsia="SimSun" w:hAnsi="Times New Roman" w:cs="Arial"/>
      <w:kern w:val="3"/>
      <w:lang w:eastAsia="zh-CN" w:bidi="hi-IN"/>
    </w:rPr>
  </w:style>
  <w:style w:type="paragraph" w:styleId="Subttulo">
    <w:name w:val="Subtitle"/>
    <w:basedOn w:val="Ttulo"/>
    <w:next w:val="Textbody0"/>
    <w:link w:val="SubttuloChar"/>
    <w:uiPriority w:val="11"/>
    <w:qFormat/>
    <w:rsid w:val="00284162"/>
    <w:pPr>
      <w:keepNext/>
      <w:pBdr>
        <w:bottom w:val="none" w:sz="0" w:space="0" w:color="auto"/>
      </w:pBdr>
      <w:suppressAutoHyphens/>
      <w:overflowPunct w:val="0"/>
      <w:autoSpaceDN w:val="0"/>
      <w:spacing w:before="240" w:after="120"/>
      <w:contextualSpacing w:val="0"/>
      <w:jc w:val="center"/>
      <w:textAlignment w:val="baseline"/>
    </w:pPr>
    <w:rPr>
      <w:rFonts w:ascii="Arial" w:eastAsia="Microsoft YaHei" w:hAnsi="Arial" w:cs="Arial"/>
      <w:i/>
      <w:iCs/>
      <w:color w:val="auto"/>
      <w:spacing w:val="0"/>
      <w:kern w:val="3"/>
      <w:sz w:val="28"/>
      <w:szCs w:val="28"/>
      <w:lang w:eastAsia="zh-CN" w:bidi="hi-IN"/>
    </w:rPr>
  </w:style>
  <w:style w:type="character" w:customStyle="1" w:styleId="SubttuloChar">
    <w:name w:val="Subtítulo Char"/>
    <w:basedOn w:val="Fontepargpadro"/>
    <w:link w:val="Subttulo"/>
    <w:uiPriority w:val="11"/>
    <w:rsid w:val="00284162"/>
    <w:rPr>
      <w:rFonts w:ascii="Arial" w:eastAsia="Microsoft YaHei" w:hAnsi="Arial" w:cs="Arial"/>
      <w:i/>
      <w:iCs/>
      <w:kern w:val="3"/>
      <w:sz w:val="28"/>
      <w:szCs w:val="28"/>
      <w:lang w:eastAsia="zh-CN" w:bidi="hi-IN"/>
    </w:rPr>
  </w:style>
  <w:style w:type="paragraph" w:customStyle="1" w:styleId="Index">
    <w:name w:val="Index"/>
    <w:next w:val="ParagraphStyle"/>
    <w:rsid w:val="00284162"/>
    <w:pPr>
      <w:suppressLineNumbers/>
      <w:suppressAutoHyphens/>
      <w:overflowPunct w:val="0"/>
      <w:autoSpaceDN w:val="0"/>
      <w:textAlignment w:val="baseline"/>
    </w:pPr>
    <w:rPr>
      <w:rFonts w:ascii="Times New Roman" w:eastAsia="SimSun" w:hAnsi="Times New Roman" w:cs="Arial"/>
      <w:kern w:val="3"/>
      <w:lang w:eastAsia="zh-CN" w:bidi="hi-IN"/>
    </w:rPr>
  </w:style>
  <w:style w:type="paragraph" w:customStyle="1" w:styleId="TableContents">
    <w:name w:val="Table Contents"/>
    <w:next w:val="Ttulo"/>
    <w:rsid w:val="00284162"/>
    <w:pPr>
      <w:suppressLineNumbers/>
      <w:suppressAutoHyphens/>
      <w:overflowPunct w:val="0"/>
      <w:autoSpaceDN w:val="0"/>
      <w:textAlignment w:val="baseline"/>
    </w:pPr>
    <w:rPr>
      <w:rFonts w:ascii="Calibri" w:eastAsia="Calibri" w:hAnsi="Calibri" w:cs="Calibri"/>
      <w:kern w:val="3"/>
      <w:lang w:eastAsia="zh-CN" w:bidi="hi-IN"/>
    </w:rPr>
  </w:style>
  <w:style w:type="paragraph" w:customStyle="1" w:styleId="TableHeading">
    <w:name w:val="Table Heading"/>
    <w:basedOn w:val="Ttulo"/>
    <w:rsid w:val="00284162"/>
    <w:pPr>
      <w:keepNext/>
      <w:suppressLineNumbers/>
      <w:pBdr>
        <w:bottom w:val="none" w:sz="0" w:space="0" w:color="auto"/>
      </w:pBdr>
      <w:suppressAutoHyphens/>
      <w:overflowPunct w:val="0"/>
      <w:autoSpaceDN w:val="0"/>
      <w:spacing w:after="200" w:line="276" w:lineRule="auto"/>
      <w:contextualSpacing w:val="0"/>
      <w:jc w:val="center"/>
      <w:textAlignment w:val="baseline"/>
    </w:pPr>
    <w:rPr>
      <w:rFonts w:ascii="Arial" w:eastAsia="Microsoft YaHei" w:hAnsi="Arial" w:cs="Times New Roman"/>
      <w:b/>
      <w:bCs/>
      <w:color w:val="auto"/>
      <w:spacing w:val="0"/>
      <w:kern w:val="3"/>
      <w:sz w:val="28"/>
      <w:szCs w:val="28"/>
      <w:lang w:eastAsia="zh-CN" w:bidi="hi-IN"/>
    </w:rPr>
  </w:style>
  <w:style w:type="paragraph" w:customStyle="1" w:styleId="HeaderandFooter">
    <w:name w:val="Header and Footer"/>
    <w:rsid w:val="00284162"/>
    <w:pPr>
      <w:suppressLineNumbers/>
      <w:tabs>
        <w:tab w:val="center" w:pos="4819"/>
        <w:tab w:val="right" w:pos="9638"/>
      </w:tabs>
      <w:suppressAutoHyphens/>
      <w:overflowPunct w:val="0"/>
      <w:autoSpaceDN w:val="0"/>
      <w:textAlignment w:val="baseline"/>
    </w:pPr>
    <w:rPr>
      <w:rFonts w:ascii="Times New Roman" w:eastAsia="SimSun" w:hAnsi="Times New Roman" w:cs="Arial"/>
      <w:kern w:val="3"/>
      <w:lang w:eastAsia="zh-CN" w:bidi="hi-IN"/>
    </w:rPr>
  </w:style>
  <w:style w:type="character" w:customStyle="1" w:styleId="Internetlink">
    <w:name w:val="Internet link"/>
    <w:basedOn w:val="Fontepargpadro"/>
    <w:rsid w:val="00284162"/>
    <w:rPr>
      <w:color w:val="0000FF"/>
      <w:u w:val="single"/>
    </w:rPr>
  </w:style>
  <w:style w:type="character" w:customStyle="1" w:styleId="VisitedInternetLink">
    <w:name w:val="Visited Internet Link"/>
    <w:rsid w:val="00284162"/>
    <w:rPr>
      <w:color w:val="800000"/>
      <w:u w:val="single"/>
    </w:rPr>
  </w:style>
  <w:style w:type="character" w:customStyle="1" w:styleId="NumberingSymbols">
    <w:name w:val="Numbering Symbols"/>
    <w:rsid w:val="00284162"/>
  </w:style>
  <w:style w:type="numbering" w:customStyle="1" w:styleId="WW8Num1">
    <w:name w:val="WW8Num1"/>
    <w:basedOn w:val="Semlista"/>
    <w:rsid w:val="00284162"/>
    <w:pPr>
      <w:numPr>
        <w:numId w:val="15"/>
      </w:numPr>
    </w:pPr>
  </w:style>
  <w:style w:type="numbering" w:customStyle="1" w:styleId="WW8Num2">
    <w:name w:val="WW8Num2"/>
    <w:basedOn w:val="Semlista"/>
    <w:rsid w:val="00284162"/>
    <w:pPr>
      <w:numPr>
        <w:numId w:val="16"/>
      </w:numPr>
    </w:pPr>
  </w:style>
  <w:style w:type="numbering" w:customStyle="1" w:styleId="WWNum1">
    <w:name w:val="WWNum1"/>
    <w:basedOn w:val="Semlista"/>
    <w:rsid w:val="00284162"/>
    <w:pPr>
      <w:numPr>
        <w:numId w:val="17"/>
      </w:numPr>
    </w:pPr>
  </w:style>
  <w:style w:type="numbering" w:customStyle="1" w:styleId="WWNum2">
    <w:name w:val="WWNum2"/>
    <w:basedOn w:val="Semlista"/>
    <w:rsid w:val="00284162"/>
    <w:pPr>
      <w:numPr>
        <w:numId w:val="18"/>
      </w:numPr>
    </w:pPr>
  </w:style>
  <w:style w:type="paragraph" w:customStyle="1" w:styleId="Standarduseruser">
    <w:name w:val="Standard (user) (user)"/>
    <w:rsid w:val="0028416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Standarduser">
    <w:name w:val="Standard (user)"/>
    <w:rsid w:val="00284162"/>
    <w:pPr>
      <w:suppressAutoHyphens/>
      <w:autoSpaceDN w:val="0"/>
      <w:spacing w:after="0" w:line="240" w:lineRule="auto"/>
    </w:pPr>
    <w:rPr>
      <w:rFonts w:ascii="Liberation Serif" w:eastAsia="SimSun, 宋体" w:hAnsi="Liberation Serif" w:cs="Mangal"/>
      <w:kern w:val="3"/>
      <w:sz w:val="24"/>
      <w:szCs w:val="24"/>
      <w:lang w:eastAsia="zh-CN" w:bidi="hi-IN"/>
    </w:rPr>
  </w:style>
  <w:style w:type="character" w:customStyle="1" w:styleId="Ttulo6Char2">
    <w:name w:val="Título 6 Char2"/>
    <w:basedOn w:val="Fontepargpadro"/>
    <w:uiPriority w:val="9"/>
    <w:semiHidden/>
    <w:rsid w:val="00284162"/>
    <w:rPr>
      <w:rFonts w:asciiTheme="majorHAnsi" w:eastAsiaTheme="majorEastAsia" w:hAnsiTheme="majorHAnsi" w:cstheme="majorBidi"/>
      <w:color w:val="243F60" w:themeColor="accent1" w:themeShade="7F"/>
      <w:sz w:val="24"/>
      <w:szCs w:val="24"/>
      <w:lang w:eastAsia="pt-BR"/>
    </w:rPr>
  </w:style>
  <w:style w:type="character" w:customStyle="1" w:styleId="Ttulo7Char2">
    <w:name w:val="Título 7 Char2"/>
    <w:basedOn w:val="Fontepargpadro"/>
    <w:uiPriority w:val="9"/>
    <w:semiHidden/>
    <w:rsid w:val="00284162"/>
    <w:rPr>
      <w:rFonts w:asciiTheme="majorHAnsi" w:eastAsiaTheme="majorEastAsia" w:hAnsiTheme="majorHAnsi" w:cstheme="majorBidi"/>
      <w:i/>
      <w:iCs/>
      <w:color w:val="243F60" w:themeColor="accent1" w:themeShade="7F"/>
      <w:sz w:val="24"/>
      <w:szCs w:val="24"/>
      <w:lang w:eastAsia="pt-BR"/>
    </w:rPr>
  </w:style>
  <w:style w:type="character" w:customStyle="1" w:styleId="Ttulo9Char2">
    <w:name w:val="Título 9 Char2"/>
    <w:basedOn w:val="Fontepargpadro"/>
    <w:uiPriority w:val="9"/>
    <w:semiHidden/>
    <w:rsid w:val="00284162"/>
    <w:rPr>
      <w:rFonts w:asciiTheme="majorHAnsi" w:eastAsiaTheme="majorEastAsia" w:hAnsiTheme="majorHAnsi" w:cstheme="majorBidi"/>
      <w:i/>
      <w:iCs/>
      <w:color w:val="272727" w:themeColor="text1" w:themeTint="D8"/>
      <w:sz w:val="21"/>
      <w:szCs w:val="21"/>
      <w:lang w:eastAsia="pt-BR"/>
    </w:rPr>
  </w:style>
  <w:style w:type="paragraph" w:customStyle="1" w:styleId="Cabealho4">
    <w:name w:val="Cabeçalho4"/>
    <w:basedOn w:val="Normal"/>
    <w:uiPriority w:val="99"/>
    <w:unhideWhenUsed/>
    <w:rsid w:val="00284162"/>
    <w:pPr>
      <w:tabs>
        <w:tab w:val="center" w:pos="4252"/>
        <w:tab w:val="right" w:pos="8504"/>
      </w:tabs>
      <w:jc w:val="both"/>
    </w:pPr>
    <w:rPr>
      <w:rFonts w:ascii="Calibri" w:eastAsia="Calibri" w:hAnsi="Calibri" w:cs="Calibri"/>
      <w:color w:val="00000A"/>
      <w:sz w:val="22"/>
      <w:szCs w:val="22"/>
      <w:lang w:eastAsia="en-US"/>
    </w:rPr>
  </w:style>
  <w:style w:type="paragraph" w:customStyle="1" w:styleId="Rodap4">
    <w:name w:val="Rodapé4"/>
    <w:basedOn w:val="Normal"/>
    <w:uiPriority w:val="99"/>
    <w:unhideWhenUsed/>
    <w:rsid w:val="00284162"/>
    <w:pPr>
      <w:tabs>
        <w:tab w:val="center" w:pos="4252"/>
        <w:tab w:val="right" w:pos="8504"/>
      </w:tabs>
      <w:jc w:val="both"/>
    </w:pPr>
    <w:rPr>
      <w:rFonts w:ascii="Calibri" w:eastAsia="Calibri" w:hAnsi="Calibri" w:cs="Calibri"/>
      <w:color w:val="00000A"/>
      <w:sz w:val="22"/>
      <w:szCs w:val="22"/>
      <w:lang w:eastAsia="en-US"/>
    </w:rPr>
  </w:style>
  <w:style w:type="paragraph" w:customStyle="1" w:styleId="Legenda9">
    <w:name w:val="Legenda9"/>
    <w:basedOn w:val="Normal"/>
    <w:qFormat/>
    <w:rsid w:val="00284162"/>
    <w:pPr>
      <w:suppressLineNumbers/>
      <w:spacing w:before="120" w:after="120" w:line="276" w:lineRule="auto"/>
      <w:jc w:val="both"/>
    </w:pPr>
    <w:rPr>
      <w:rFonts w:ascii="Calibri" w:eastAsia="Calibri" w:hAnsi="Calibri" w:cs="Mangal"/>
      <w:i/>
      <w:iCs/>
      <w:color w:val="00000A"/>
      <w:lang w:eastAsia="en-US"/>
    </w:rPr>
  </w:style>
  <w:style w:type="paragraph" w:customStyle="1" w:styleId="WW-Recuodecorpodetexto3">
    <w:name w:val="WW-Recuo de corpo de texto 3"/>
    <w:basedOn w:val="Normal"/>
    <w:qFormat/>
    <w:rsid w:val="00284162"/>
    <w:pPr>
      <w:widowControl w:val="0"/>
      <w:suppressAutoHyphens/>
      <w:ind w:left="851" w:hanging="851"/>
      <w:jc w:val="both"/>
    </w:pPr>
    <w:rPr>
      <w:rFonts w:ascii="Arial" w:eastAsia="Arial" w:hAnsi="Arial" w:cs="Arial"/>
      <w:color w:val="000000"/>
      <w:szCs w:val="20"/>
      <w:lang w:eastAsia="ar-SA"/>
    </w:rPr>
  </w:style>
  <w:style w:type="paragraph" w:customStyle="1" w:styleId="reservado3">
    <w:name w:val="reservado3"/>
    <w:basedOn w:val="Normal"/>
    <w:qFormat/>
    <w:rsid w:val="00284162"/>
    <w:pPr>
      <w:tabs>
        <w:tab w:val="left" w:pos="9000"/>
        <w:tab w:val="right" w:pos="9360"/>
      </w:tabs>
      <w:suppressAutoHyphens/>
      <w:jc w:val="both"/>
    </w:pPr>
    <w:rPr>
      <w:rFonts w:ascii="Arial" w:eastAsia="Times New Roman" w:hAnsi="Arial" w:cs="Times New Roman"/>
      <w:color w:val="00000A"/>
      <w:szCs w:val="20"/>
      <w:lang w:val="en-US"/>
    </w:rPr>
  </w:style>
  <w:style w:type="paragraph" w:customStyle="1" w:styleId="Ttulo22">
    <w:name w:val="Título 22"/>
    <w:basedOn w:val="Normal"/>
    <w:next w:val="Normal"/>
    <w:qFormat/>
    <w:rsid w:val="00284162"/>
    <w:pPr>
      <w:keepNext/>
      <w:keepLines/>
      <w:suppressAutoHyphens/>
      <w:spacing w:before="200" w:line="360" w:lineRule="auto"/>
      <w:ind w:firstLine="709"/>
      <w:jc w:val="both"/>
      <w:outlineLvl w:val="1"/>
    </w:pPr>
    <w:rPr>
      <w:rFonts w:ascii="Arial" w:eastAsia="font234" w:hAnsi="Arial" w:cs="font234"/>
      <w:b/>
      <w:bCs/>
      <w:color w:val="00000A"/>
      <w:sz w:val="26"/>
      <w:szCs w:val="26"/>
      <w:lang w:eastAsia="en-US"/>
    </w:rPr>
  </w:style>
  <w:style w:type="paragraph" w:styleId="Reviso">
    <w:name w:val="Revision"/>
    <w:hidden/>
    <w:uiPriority w:val="99"/>
    <w:semiHidden/>
    <w:rsid w:val="00284162"/>
    <w:pPr>
      <w:spacing w:after="0" w:line="240" w:lineRule="auto"/>
    </w:pPr>
    <w:rPr>
      <w:rFonts w:ascii="Calibri" w:eastAsia="Calibri" w:hAnsi="Calibri" w:cs="Calibri"/>
      <w:color w:val="00000A"/>
    </w:rPr>
  </w:style>
  <w:style w:type="character" w:customStyle="1" w:styleId="Caracteresdenotaderodap">
    <w:name w:val="Caracteres de nota de rodapé"/>
    <w:qFormat/>
    <w:rsid w:val="00284162"/>
  </w:style>
  <w:style w:type="character" w:customStyle="1" w:styleId="ncoradanotaderodap">
    <w:name w:val="Âncora da nota de rodapé"/>
    <w:rsid w:val="00284162"/>
    <w:rPr>
      <w:vertAlign w:val="superscript"/>
    </w:rPr>
  </w:style>
  <w:style w:type="paragraph" w:styleId="Textodenotaderodap">
    <w:name w:val="footnote text"/>
    <w:basedOn w:val="Normal"/>
    <w:link w:val="TextodenotaderodapChar"/>
    <w:rsid w:val="00284162"/>
    <w:pPr>
      <w:suppressAutoHyphens/>
      <w:spacing w:line="276" w:lineRule="auto"/>
    </w:pPr>
    <w:rPr>
      <w:rFonts w:ascii="Arial" w:eastAsia="Arial" w:hAnsi="Arial" w:cs="Arial"/>
      <w:sz w:val="22"/>
      <w:szCs w:val="22"/>
      <w:lang w:val="en-US" w:eastAsia="zh-CN" w:bidi="hi-IN"/>
    </w:rPr>
  </w:style>
  <w:style w:type="character" w:customStyle="1" w:styleId="TextodenotaderodapChar">
    <w:name w:val="Texto de nota de rodapé Char"/>
    <w:basedOn w:val="Fontepargpadro"/>
    <w:link w:val="Textodenotaderodap"/>
    <w:rsid w:val="00284162"/>
    <w:rPr>
      <w:rFonts w:ascii="Arial" w:eastAsia="Arial" w:hAnsi="Arial" w:cs="Arial"/>
      <w:lang w:val="en-US" w:eastAsia="zh-CN" w:bidi="hi-IN"/>
    </w:rPr>
  </w:style>
  <w:style w:type="character" w:customStyle="1" w:styleId="ncoradanotadefim">
    <w:name w:val="Âncora da nota de fim"/>
    <w:rsid w:val="00284162"/>
    <w:rPr>
      <w:vertAlign w:val="superscript"/>
    </w:rPr>
  </w:style>
  <w:style w:type="character" w:customStyle="1" w:styleId="Caracteresdenotadefim">
    <w:name w:val="Caracteres de nota de fim"/>
    <w:qFormat/>
    <w:rsid w:val="00284162"/>
  </w:style>
  <w:style w:type="character" w:customStyle="1" w:styleId="Marcas">
    <w:name w:val="Marcas"/>
    <w:qFormat/>
    <w:rsid w:val="00284162"/>
    <w:rPr>
      <w:rFonts w:ascii="OpenSymbol" w:eastAsia="OpenSymbol" w:hAnsi="OpenSymbol" w:cs="OpenSymbol"/>
    </w:rPr>
  </w:style>
  <w:style w:type="character" w:customStyle="1" w:styleId="WW8Num4z1">
    <w:name w:val="WW8Num4z1"/>
    <w:rsid w:val="00284162"/>
  </w:style>
  <w:style w:type="character" w:customStyle="1" w:styleId="WW8Num4z2">
    <w:name w:val="WW8Num4z2"/>
    <w:rsid w:val="00284162"/>
  </w:style>
  <w:style w:type="character" w:customStyle="1" w:styleId="WW8Num4z3">
    <w:name w:val="WW8Num4z3"/>
    <w:rsid w:val="00284162"/>
  </w:style>
  <w:style w:type="character" w:customStyle="1" w:styleId="WW8Num4z4">
    <w:name w:val="WW8Num4z4"/>
    <w:rsid w:val="00284162"/>
  </w:style>
  <w:style w:type="character" w:customStyle="1" w:styleId="WW8Num4z5">
    <w:name w:val="WW8Num4z5"/>
    <w:rsid w:val="00284162"/>
  </w:style>
  <w:style w:type="character" w:customStyle="1" w:styleId="WW8Num4z6">
    <w:name w:val="WW8Num4z6"/>
    <w:rsid w:val="00284162"/>
  </w:style>
  <w:style w:type="character" w:customStyle="1" w:styleId="WW8Num4z7">
    <w:name w:val="WW8Num4z7"/>
    <w:rsid w:val="00284162"/>
  </w:style>
  <w:style w:type="character" w:customStyle="1" w:styleId="WW8Num4z8">
    <w:name w:val="WW8Num4z8"/>
    <w:rsid w:val="00284162"/>
  </w:style>
  <w:style w:type="character" w:customStyle="1" w:styleId="Fontepargpadro10">
    <w:name w:val="Fonte parág. padrão10"/>
    <w:rsid w:val="00284162"/>
  </w:style>
  <w:style w:type="character" w:customStyle="1" w:styleId="Refdecomentrio1">
    <w:name w:val="Ref. de comentário1"/>
    <w:rsid w:val="00284162"/>
    <w:rPr>
      <w:sz w:val="16"/>
      <w:szCs w:val="16"/>
    </w:rPr>
  </w:style>
  <w:style w:type="character" w:customStyle="1" w:styleId="grame">
    <w:name w:val="grame"/>
    <w:rsid w:val="00284162"/>
  </w:style>
  <w:style w:type="character" w:customStyle="1" w:styleId="spelle">
    <w:name w:val="spelle"/>
    <w:rsid w:val="00284162"/>
  </w:style>
  <w:style w:type="character" w:styleId="Nmerodelinha">
    <w:name w:val="line number"/>
    <w:rsid w:val="00284162"/>
  </w:style>
  <w:style w:type="paragraph" w:customStyle="1" w:styleId="PargrafodaLista2">
    <w:name w:val="Parágrafo da Lista2"/>
    <w:basedOn w:val="Normal"/>
    <w:rsid w:val="00284162"/>
    <w:pPr>
      <w:suppressAutoHyphens/>
      <w:ind w:left="708"/>
      <w:jc w:val="both"/>
    </w:pPr>
    <w:rPr>
      <w:rFonts w:ascii="Times New Roman" w:eastAsia="Times New Roman" w:hAnsi="Times New Roman" w:cs="Times New Roman"/>
      <w:color w:val="00000A"/>
      <w:sz w:val="20"/>
      <w:szCs w:val="20"/>
      <w:lang w:eastAsia="zh-CN"/>
    </w:rPr>
  </w:style>
  <w:style w:type="paragraph" w:customStyle="1" w:styleId="SemEspaamento2">
    <w:name w:val="Sem Espaçamento2"/>
    <w:rsid w:val="00284162"/>
    <w:pPr>
      <w:suppressAutoHyphens/>
      <w:spacing w:after="0" w:line="240" w:lineRule="auto"/>
      <w:jc w:val="both"/>
    </w:pPr>
    <w:rPr>
      <w:rFonts w:ascii="Calibri" w:eastAsia="Calibri" w:hAnsi="Calibri" w:cs="Calibri"/>
      <w:color w:val="00000A"/>
      <w:lang w:eastAsia="zh-CN"/>
    </w:rPr>
  </w:style>
  <w:style w:type="paragraph" w:customStyle="1" w:styleId="Textodebalo2">
    <w:name w:val="Texto de balão2"/>
    <w:basedOn w:val="Normal"/>
    <w:rsid w:val="00284162"/>
    <w:pPr>
      <w:suppressAutoHyphens/>
      <w:jc w:val="both"/>
    </w:pPr>
    <w:rPr>
      <w:rFonts w:ascii="Tahoma" w:eastAsia="Calibri" w:hAnsi="Tahoma"/>
      <w:color w:val="00000A"/>
      <w:sz w:val="16"/>
      <w:szCs w:val="16"/>
      <w:lang w:eastAsia="zh-CN"/>
    </w:rPr>
  </w:style>
  <w:style w:type="paragraph" w:customStyle="1" w:styleId="Textodecomentrio1">
    <w:name w:val="Texto de comentário1"/>
    <w:basedOn w:val="Normal"/>
    <w:rsid w:val="00284162"/>
    <w:pPr>
      <w:suppressAutoHyphens/>
      <w:spacing w:after="200" w:line="276" w:lineRule="auto"/>
      <w:jc w:val="both"/>
    </w:pPr>
    <w:rPr>
      <w:rFonts w:ascii="Calibri" w:eastAsia="Calibri" w:hAnsi="Calibri" w:cs="Times New Roman"/>
      <w:color w:val="00000A"/>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091">
      <w:bodyDiv w:val="1"/>
      <w:marLeft w:val="0"/>
      <w:marRight w:val="0"/>
      <w:marTop w:val="0"/>
      <w:marBottom w:val="0"/>
      <w:divBdr>
        <w:top w:val="none" w:sz="0" w:space="0" w:color="auto"/>
        <w:left w:val="none" w:sz="0" w:space="0" w:color="auto"/>
        <w:bottom w:val="none" w:sz="0" w:space="0" w:color="auto"/>
        <w:right w:val="none" w:sz="0" w:space="0" w:color="auto"/>
      </w:divBdr>
    </w:div>
    <w:div w:id="5722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costaoesteserv.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ledo.pr.gov.br/sites/default/files/anexo_ii_-_servicos_terceirizados_continuados_-_in_02-20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ledo.pr.gov.br/sites/default/files/instrucao_normativa_002.2022_sef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oledo.pr.gov.br/sites/default/files/instrucao_normativa_001.2022_sefa_contabilidade_enviadoparapublicacao.pdf" TargetMode="External"/><Relationship Id="rId4" Type="http://schemas.openxmlformats.org/officeDocument/2006/relationships/settings" Target="settings.xml"/><Relationship Id="rId9" Type="http://schemas.openxmlformats.org/officeDocument/2006/relationships/hyperlink" Target="https://www.toledo.pr.gov.br/sites/default/files/instrucao_normativa_2-2020_-_altera_a_in_2-2007-_consolidada.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toledo.pr.gov.br"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CAF9-6925-45F6-8C2D-EF9A6FB3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23</Pages>
  <Words>10810</Words>
  <Characters>58375</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andre.vecchia</dc:creator>
  <cp:lastModifiedBy>CLAUDIA ADRIANE SCHNEE DOS SANTOS</cp:lastModifiedBy>
  <cp:revision>24</cp:revision>
  <cp:lastPrinted>2023-01-05T16:59:00Z</cp:lastPrinted>
  <dcterms:created xsi:type="dcterms:W3CDTF">2022-12-22T19:46:00Z</dcterms:created>
  <dcterms:modified xsi:type="dcterms:W3CDTF">2023-01-05T17:04:00Z</dcterms:modified>
</cp:coreProperties>
</file>